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tblGrid>
      <w:tr w:rsidR="006F5476" w:rsidRPr="00A216C6" w14:paraId="42A5B8B4" w14:textId="77777777" w:rsidTr="00DE2449">
        <w:trPr>
          <w:trHeight w:val="208"/>
          <w:jc w:val="right"/>
        </w:trPr>
        <w:tc>
          <w:tcPr>
            <w:tcW w:w="4320" w:type="dxa"/>
            <w:tcBorders>
              <w:top w:val="nil"/>
              <w:left w:val="nil"/>
              <w:bottom w:val="nil"/>
              <w:right w:val="nil"/>
            </w:tcBorders>
            <w:vAlign w:val="bottom"/>
          </w:tcPr>
          <w:p w14:paraId="59B9A96E" w14:textId="77777777" w:rsidR="006F5476" w:rsidRPr="00A216C6" w:rsidRDefault="006F5476" w:rsidP="0091482D">
            <w:pPr>
              <w:spacing w:after="0" w:line="240" w:lineRule="auto"/>
              <w:jc w:val="center"/>
              <w:rPr>
                <w:rFonts w:ascii="Times New Roman" w:hAnsi="Times New Roman"/>
                <w:sz w:val="24"/>
                <w:szCs w:val="24"/>
                <w:lang w:val="en-US"/>
              </w:rPr>
            </w:pPr>
            <w:r w:rsidRPr="00A216C6">
              <w:rPr>
                <w:rFonts w:ascii="Times New Roman" w:hAnsi="Times New Roman"/>
                <w:sz w:val="24"/>
                <w:szCs w:val="24"/>
              </w:rPr>
              <w:t>УТВЕРЖД</w:t>
            </w:r>
            <w:r w:rsidR="00AB729C">
              <w:rPr>
                <w:rFonts w:ascii="Times New Roman" w:hAnsi="Times New Roman"/>
                <w:sz w:val="24"/>
                <w:szCs w:val="24"/>
              </w:rPr>
              <w:t xml:space="preserve">ЕНА </w:t>
            </w:r>
          </w:p>
        </w:tc>
      </w:tr>
      <w:tr w:rsidR="006F5476" w:rsidRPr="00A216C6" w14:paraId="53F843ED" w14:textId="77777777" w:rsidTr="00DE2449">
        <w:trPr>
          <w:trHeight w:val="76"/>
          <w:jc w:val="right"/>
        </w:trPr>
        <w:tc>
          <w:tcPr>
            <w:tcW w:w="4320" w:type="dxa"/>
            <w:tcBorders>
              <w:top w:val="nil"/>
              <w:left w:val="nil"/>
              <w:bottom w:val="nil"/>
              <w:right w:val="nil"/>
            </w:tcBorders>
            <w:vAlign w:val="bottom"/>
          </w:tcPr>
          <w:p w14:paraId="6AAB9FC3" w14:textId="77777777" w:rsidR="00AB729C" w:rsidRDefault="00AB729C" w:rsidP="0091482D">
            <w:pPr>
              <w:spacing w:after="0" w:line="240" w:lineRule="auto"/>
              <w:jc w:val="center"/>
              <w:rPr>
                <w:rFonts w:ascii="Times New Roman" w:hAnsi="Times New Roman"/>
                <w:sz w:val="24"/>
                <w:szCs w:val="24"/>
              </w:rPr>
            </w:pPr>
            <w:r>
              <w:rPr>
                <w:rFonts w:ascii="Times New Roman" w:hAnsi="Times New Roman"/>
                <w:sz w:val="24"/>
                <w:szCs w:val="24"/>
              </w:rPr>
              <w:t xml:space="preserve">Распоряжением администрации Шиверского сельсовета </w:t>
            </w:r>
          </w:p>
          <w:p w14:paraId="551CFBE4" w14:textId="77777777" w:rsidR="006F5476" w:rsidRPr="00A216C6" w:rsidRDefault="00AB729C" w:rsidP="0091482D">
            <w:pPr>
              <w:spacing w:after="0" w:line="240" w:lineRule="auto"/>
              <w:jc w:val="center"/>
              <w:rPr>
                <w:rFonts w:ascii="Times New Roman" w:hAnsi="Times New Roman"/>
                <w:sz w:val="24"/>
                <w:szCs w:val="24"/>
              </w:rPr>
            </w:pPr>
            <w:r>
              <w:rPr>
                <w:rFonts w:ascii="Times New Roman" w:hAnsi="Times New Roman"/>
                <w:sz w:val="24"/>
                <w:szCs w:val="24"/>
              </w:rPr>
              <w:t xml:space="preserve">от </w:t>
            </w:r>
            <w:r w:rsidR="00871813" w:rsidRPr="00871813">
              <w:rPr>
                <w:rFonts w:ascii="Times New Roman" w:hAnsi="Times New Roman"/>
                <w:sz w:val="24"/>
                <w:szCs w:val="24"/>
              </w:rPr>
              <w:t>11</w:t>
            </w:r>
            <w:r w:rsidRPr="00871813">
              <w:rPr>
                <w:rFonts w:ascii="Times New Roman" w:hAnsi="Times New Roman"/>
                <w:sz w:val="24"/>
                <w:szCs w:val="24"/>
              </w:rPr>
              <w:t>.02.2025</w:t>
            </w:r>
            <w:r>
              <w:rPr>
                <w:rFonts w:ascii="Times New Roman" w:hAnsi="Times New Roman"/>
                <w:sz w:val="24"/>
                <w:szCs w:val="24"/>
              </w:rPr>
              <w:t xml:space="preserve"> №</w:t>
            </w:r>
            <w:r w:rsidR="00871813">
              <w:rPr>
                <w:rFonts w:ascii="Times New Roman" w:hAnsi="Times New Roman"/>
                <w:sz w:val="24"/>
                <w:szCs w:val="24"/>
              </w:rPr>
              <w:t xml:space="preserve"> 14</w:t>
            </w:r>
          </w:p>
        </w:tc>
      </w:tr>
    </w:tbl>
    <w:p w14:paraId="7652BCBA" w14:textId="77777777" w:rsidR="00456C3E" w:rsidRPr="003C1010" w:rsidRDefault="00456C3E" w:rsidP="0091482D">
      <w:pPr>
        <w:spacing w:after="0" w:line="240" w:lineRule="auto"/>
        <w:rPr>
          <w:rFonts w:ascii="Times New Roman" w:hAnsi="Times New Roman"/>
          <w:sz w:val="24"/>
          <w:szCs w:val="24"/>
        </w:rPr>
      </w:pPr>
    </w:p>
    <w:p w14:paraId="5F1F1F68"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 xml:space="preserve">Политика </w:t>
      </w:r>
      <w:r w:rsidR="00AB729C">
        <w:rPr>
          <w:rFonts w:ascii="Times New Roman" w:hAnsi="Times New Roman"/>
          <w:b/>
          <w:bCs/>
          <w:sz w:val="24"/>
          <w:szCs w:val="24"/>
          <w:lang w:eastAsia="ru-RU"/>
        </w:rPr>
        <w:t>администрации Шиверского сельсовета</w:t>
      </w:r>
    </w:p>
    <w:p w14:paraId="4804D217"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в отношении обработки персональных данных</w:t>
      </w:r>
    </w:p>
    <w:p w14:paraId="7BFC991D"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248AE8CB"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 xml:space="preserve">1. </w:t>
      </w:r>
      <w:r w:rsidRPr="00A50B46">
        <w:rPr>
          <w:rFonts w:ascii="Times New Roman" w:hAnsi="Times New Roman"/>
          <w:b/>
          <w:bCs/>
          <w:sz w:val="24"/>
          <w:szCs w:val="24"/>
          <w:lang w:eastAsia="ru-RU"/>
        </w:rPr>
        <w:t>Общие положения</w:t>
      </w:r>
    </w:p>
    <w:p w14:paraId="001185F2"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3B4C525B" w14:textId="77777777" w:rsidR="004C0E24" w:rsidRP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1.1. Настоящая Политика в отношении обработки персональных данных</w:t>
      </w:r>
      <w:r w:rsidR="00AB729C">
        <w:rPr>
          <w:rFonts w:ascii="Times New Roman" w:hAnsi="Times New Roman"/>
          <w:sz w:val="24"/>
          <w:szCs w:val="24"/>
          <w:lang w:eastAsia="ru-RU"/>
        </w:rPr>
        <w:t xml:space="preserve"> администрации Шиверского сельсовета</w:t>
      </w:r>
      <w:r w:rsidRPr="004C0E24">
        <w:rPr>
          <w:rFonts w:ascii="Times New Roman" w:hAnsi="Times New Roman"/>
          <w:sz w:val="24"/>
          <w:szCs w:val="24"/>
          <w:lang w:eastAsia="ru-RU"/>
        </w:rPr>
        <w:t xml:space="preserve">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A0044CC" w14:textId="77777777" w:rsidR="004C0E24" w:rsidRP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 xml:space="preserve">1.2. Политика действует в отношении всех персональных данных, которые обрабатывает </w:t>
      </w:r>
      <w:r w:rsidR="00AB729C">
        <w:rPr>
          <w:rFonts w:ascii="Times New Roman" w:hAnsi="Times New Roman"/>
          <w:sz w:val="24"/>
          <w:szCs w:val="24"/>
          <w:lang w:eastAsia="ru-RU"/>
        </w:rPr>
        <w:t>администрация Шиверского сельсовета</w:t>
      </w:r>
      <w:r w:rsidRPr="004C0E24">
        <w:rPr>
          <w:rFonts w:ascii="Times New Roman" w:hAnsi="Times New Roman"/>
          <w:sz w:val="24"/>
          <w:szCs w:val="24"/>
          <w:lang w:eastAsia="ru-RU"/>
        </w:rPr>
        <w:t xml:space="preserve"> (далее - Оператор).</w:t>
      </w:r>
    </w:p>
    <w:p w14:paraId="775C487B" w14:textId="77777777" w:rsidR="004C0E24" w:rsidRP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bookmarkStart w:id="0" w:name="sub_1012"/>
      <w:bookmarkEnd w:id="0"/>
      <w:r w:rsidRPr="004C0E24">
        <w:rPr>
          <w:rFonts w:ascii="Times New Roman" w:hAnsi="Times New Roman"/>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2A5598FC" w14:textId="77777777" w:rsidR="004C0E24" w:rsidRPr="00A216C6"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bookmarkStart w:id="1" w:name="sub_1013"/>
      <w:bookmarkEnd w:id="1"/>
      <w:r w:rsidRPr="004C0E24">
        <w:rPr>
          <w:rFonts w:ascii="Times New Roman" w:hAnsi="Times New Roman"/>
          <w:sz w:val="24"/>
          <w:szCs w:val="24"/>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bookmarkStart w:id="2" w:name="sub_12"/>
      <w:bookmarkStart w:id="3" w:name="sub_1014"/>
      <w:bookmarkEnd w:id="2"/>
      <w:bookmarkEnd w:id="3"/>
    </w:p>
    <w:p w14:paraId="30DAD097" w14:textId="77777777" w:rsidR="004C0E24" w:rsidRP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1.5. Основные понятия, используемые в Политике:</w:t>
      </w:r>
    </w:p>
    <w:p w14:paraId="558110EA" w14:textId="77777777" w:rsid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bookmarkStart w:id="4" w:name="sub_121"/>
      <w:bookmarkEnd w:id="4"/>
      <w:r w:rsidRPr="00A50B46">
        <w:rPr>
          <w:rFonts w:ascii="Times New Roman" w:hAnsi="Times New Roman"/>
          <w:b/>
          <w:bCs/>
          <w:sz w:val="24"/>
          <w:szCs w:val="24"/>
          <w:lang w:eastAsia="ru-RU"/>
        </w:rPr>
        <w:t>персо</w:t>
      </w:r>
      <w:r w:rsidRPr="004C0E24">
        <w:rPr>
          <w:rFonts w:ascii="Times New Roman" w:hAnsi="Times New Roman"/>
          <w:b/>
          <w:bCs/>
          <w:sz w:val="24"/>
          <w:szCs w:val="24"/>
          <w:lang w:eastAsia="ru-RU"/>
        </w:rPr>
        <w:t>нальные данные</w:t>
      </w:r>
      <w:r w:rsidRPr="004C0E24">
        <w:rPr>
          <w:rFonts w:ascii="Times New Roman" w:hAnsi="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r w:rsidR="004C6F24">
        <w:rPr>
          <w:rFonts w:ascii="Times New Roman" w:hAnsi="Times New Roman"/>
          <w:sz w:val="24"/>
          <w:szCs w:val="24"/>
          <w:lang w:eastAsia="ru-RU"/>
        </w:rPr>
        <w:t xml:space="preserve">, пользователю веб – сайта </w:t>
      </w:r>
      <w:bookmarkStart w:id="5" w:name="_Hlk190157981"/>
      <w:r w:rsidR="004C6F24">
        <w:rPr>
          <w:rFonts w:ascii="Times New Roman" w:hAnsi="Times New Roman"/>
          <w:sz w:val="24"/>
          <w:szCs w:val="24"/>
          <w:lang w:eastAsia="ru-RU"/>
        </w:rPr>
        <w:fldChar w:fldCharType="begin"/>
      </w:r>
      <w:r w:rsidR="004C6F24">
        <w:rPr>
          <w:rFonts w:ascii="Times New Roman" w:hAnsi="Times New Roman"/>
          <w:sz w:val="24"/>
          <w:szCs w:val="24"/>
          <w:lang w:eastAsia="ru-RU"/>
        </w:rPr>
        <w:instrText xml:space="preserve"> HYPERLINK "</w:instrText>
      </w:r>
      <w:r w:rsidR="004C6F24" w:rsidRPr="004C6F24">
        <w:rPr>
          <w:rFonts w:ascii="Times New Roman" w:hAnsi="Times New Roman"/>
          <w:sz w:val="24"/>
          <w:szCs w:val="24"/>
          <w:lang w:eastAsia="ru-RU"/>
        </w:rPr>
        <w:instrText>https://shivera.gosuslugi.ru/</w:instrText>
      </w:r>
      <w:r w:rsidR="004C6F24">
        <w:rPr>
          <w:rFonts w:ascii="Times New Roman" w:hAnsi="Times New Roman"/>
          <w:sz w:val="24"/>
          <w:szCs w:val="24"/>
          <w:lang w:eastAsia="ru-RU"/>
        </w:rPr>
        <w:instrText xml:space="preserve">" </w:instrText>
      </w:r>
      <w:r w:rsidR="002A2F38">
        <w:rPr>
          <w:rFonts w:ascii="Times New Roman" w:hAnsi="Times New Roman"/>
          <w:sz w:val="24"/>
          <w:szCs w:val="24"/>
          <w:lang w:eastAsia="ru-RU"/>
        </w:rPr>
      </w:r>
      <w:r w:rsidR="004C6F24">
        <w:rPr>
          <w:rFonts w:ascii="Times New Roman" w:hAnsi="Times New Roman"/>
          <w:sz w:val="24"/>
          <w:szCs w:val="24"/>
          <w:lang w:eastAsia="ru-RU"/>
        </w:rPr>
        <w:fldChar w:fldCharType="separate"/>
      </w:r>
      <w:r w:rsidR="004C6F24" w:rsidRPr="008D5D84">
        <w:rPr>
          <w:rStyle w:val="ab"/>
          <w:rFonts w:ascii="Times New Roman" w:hAnsi="Times New Roman"/>
          <w:sz w:val="24"/>
          <w:szCs w:val="24"/>
          <w:lang w:eastAsia="ru-RU"/>
        </w:rPr>
        <w:t>https://shivera.gosuslugi.ru/</w:t>
      </w:r>
      <w:r w:rsidR="004C6F24">
        <w:rPr>
          <w:rFonts w:ascii="Times New Roman" w:hAnsi="Times New Roman"/>
          <w:sz w:val="24"/>
          <w:szCs w:val="24"/>
          <w:lang w:eastAsia="ru-RU"/>
        </w:rPr>
        <w:fldChar w:fldCharType="end"/>
      </w:r>
      <w:bookmarkEnd w:id="5"/>
      <w:r w:rsidRPr="004C0E24">
        <w:rPr>
          <w:rFonts w:ascii="Times New Roman" w:hAnsi="Times New Roman"/>
          <w:sz w:val="24"/>
          <w:szCs w:val="24"/>
          <w:lang w:eastAsia="ru-RU"/>
        </w:rPr>
        <w:t>;</w:t>
      </w:r>
    </w:p>
    <w:p w14:paraId="5372B59A" w14:textId="77777777" w:rsidR="004C0E24" w:rsidRP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bookmarkStart w:id="6" w:name="sub_129"/>
      <w:bookmarkStart w:id="7" w:name="sub_122"/>
      <w:bookmarkEnd w:id="6"/>
      <w:bookmarkEnd w:id="7"/>
      <w:r w:rsidRPr="00A50B46">
        <w:rPr>
          <w:rFonts w:ascii="Times New Roman" w:hAnsi="Times New Roman"/>
          <w:b/>
          <w:bCs/>
          <w:sz w:val="24"/>
          <w:szCs w:val="24"/>
          <w:lang w:eastAsia="ru-RU"/>
        </w:rPr>
        <w:t>оператор</w:t>
      </w:r>
      <w:r w:rsidR="00A50B46">
        <w:rPr>
          <w:rFonts w:ascii="Times New Roman" w:hAnsi="Times New Roman"/>
          <w:b/>
          <w:bCs/>
          <w:sz w:val="24"/>
          <w:szCs w:val="24"/>
          <w:lang w:eastAsia="ru-RU"/>
        </w:rPr>
        <w:t xml:space="preserve"> </w:t>
      </w:r>
      <w:r w:rsidRPr="004C0E24">
        <w:rPr>
          <w:rFonts w:ascii="Times New Roman" w:hAnsi="Times New Roman"/>
          <w:b/>
          <w:bCs/>
          <w:sz w:val="24"/>
          <w:szCs w:val="24"/>
          <w:lang w:eastAsia="ru-RU"/>
        </w:rPr>
        <w:t>персональных данных (оператор)</w:t>
      </w:r>
      <w:r w:rsidRPr="004C0E24">
        <w:rPr>
          <w:rFonts w:ascii="Times New Roman" w:hAnsi="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2ADB18E" w14:textId="77777777" w:rsidR="004C0E24" w:rsidRP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r w:rsidRPr="00A50B46">
        <w:rPr>
          <w:rFonts w:ascii="Times New Roman" w:hAnsi="Times New Roman"/>
          <w:b/>
          <w:bCs/>
          <w:sz w:val="24"/>
          <w:szCs w:val="24"/>
          <w:lang w:eastAsia="ru-RU"/>
        </w:rPr>
        <w:t>обработка персональных</w:t>
      </w:r>
      <w:r w:rsidRPr="004C0E24">
        <w:rPr>
          <w:rFonts w:ascii="Times New Roman" w:hAnsi="Times New Roman"/>
          <w:b/>
          <w:bCs/>
          <w:sz w:val="24"/>
          <w:szCs w:val="24"/>
          <w:lang w:eastAsia="ru-RU"/>
        </w:rPr>
        <w:t xml:space="preserve"> данных</w:t>
      </w:r>
      <w:r w:rsidRPr="004C0E24">
        <w:rPr>
          <w:rFonts w:ascii="Times New Roman" w:hAnsi="Times New Roman"/>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0C8181E9" w14:textId="77777777" w:rsidR="004C0E24" w:rsidRPr="004C0E24"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сбор;</w:t>
      </w:r>
    </w:p>
    <w:p w14:paraId="5F617BB8" w14:textId="77777777" w:rsidR="004C0E24" w:rsidRPr="004C0E24"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запись;</w:t>
      </w:r>
    </w:p>
    <w:p w14:paraId="39D424E6" w14:textId="77777777" w:rsidR="004C0E24" w:rsidRPr="004C0E24"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систематизацию;</w:t>
      </w:r>
    </w:p>
    <w:p w14:paraId="1A986A57" w14:textId="77777777" w:rsidR="004C0E24" w:rsidRPr="004C0E24"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накопление;</w:t>
      </w:r>
    </w:p>
    <w:p w14:paraId="64345CD3" w14:textId="77777777" w:rsidR="004C0E24" w:rsidRPr="004C0E24"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хранение;</w:t>
      </w:r>
    </w:p>
    <w:p w14:paraId="47DA06F5" w14:textId="77777777" w:rsidR="004C0E24" w:rsidRPr="004C0E24"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уточнение (обновление, изменение);</w:t>
      </w:r>
    </w:p>
    <w:p w14:paraId="1249CBF5" w14:textId="77777777" w:rsidR="004C0E24" w:rsidRPr="004C0E24"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извлечение;</w:t>
      </w:r>
    </w:p>
    <w:p w14:paraId="34223F82" w14:textId="77777777" w:rsidR="004C0E24" w:rsidRPr="004C0E24"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использование;</w:t>
      </w:r>
    </w:p>
    <w:p w14:paraId="20EB3F56" w14:textId="77777777" w:rsidR="004C0E24" w:rsidRPr="004C0E24"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передачу (распространение, предоставление, доступ);</w:t>
      </w:r>
    </w:p>
    <w:p w14:paraId="7BE9894D" w14:textId="77777777" w:rsidR="004C0E24" w:rsidRPr="004C0E24"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обезличивание;</w:t>
      </w:r>
    </w:p>
    <w:p w14:paraId="49453E9E" w14:textId="77777777" w:rsidR="004C0E24" w:rsidRPr="004C0E24"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блокирование;</w:t>
      </w:r>
    </w:p>
    <w:p w14:paraId="007FFFC1" w14:textId="77777777" w:rsidR="004C0E24" w:rsidRPr="004C0E24"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удаление;</w:t>
      </w:r>
    </w:p>
    <w:p w14:paraId="4983461C" w14:textId="77777777" w:rsidR="004C0E24" w:rsidRPr="004C0E24"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уничтожение;</w:t>
      </w:r>
    </w:p>
    <w:p w14:paraId="4C258673" w14:textId="77777777" w:rsidR="004C0E24" w:rsidRP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bookmarkStart w:id="8" w:name="sub_123"/>
      <w:bookmarkEnd w:id="8"/>
      <w:r w:rsidRPr="00A50B46">
        <w:rPr>
          <w:rFonts w:ascii="Times New Roman" w:hAnsi="Times New Roman"/>
          <w:b/>
          <w:bCs/>
          <w:sz w:val="24"/>
          <w:szCs w:val="24"/>
          <w:lang w:eastAsia="ru-RU"/>
        </w:rPr>
        <w:t>автоматизированная</w:t>
      </w:r>
      <w:r w:rsidRPr="004C0E24">
        <w:rPr>
          <w:rFonts w:ascii="Times New Roman" w:hAnsi="Times New Roman"/>
          <w:b/>
          <w:bCs/>
          <w:sz w:val="24"/>
          <w:szCs w:val="24"/>
          <w:lang w:eastAsia="ru-RU"/>
        </w:rPr>
        <w:t xml:space="preserve"> обработка персональных данных</w:t>
      </w:r>
      <w:r w:rsidRPr="004C0E24">
        <w:rPr>
          <w:rFonts w:ascii="Times New Roman" w:hAnsi="Times New Roman"/>
          <w:sz w:val="24"/>
          <w:szCs w:val="24"/>
          <w:lang w:eastAsia="ru-RU"/>
        </w:rPr>
        <w:t xml:space="preserve"> - обработка персональных данных с помощью средств вычислительной техники;</w:t>
      </w:r>
    </w:p>
    <w:p w14:paraId="56A3CCC2" w14:textId="77777777" w:rsidR="004C0E24" w:rsidRP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bookmarkStart w:id="9" w:name="sub_124"/>
      <w:bookmarkEnd w:id="9"/>
      <w:r w:rsidRPr="00A50B46">
        <w:rPr>
          <w:rFonts w:ascii="Times New Roman" w:hAnsi="Times New Roman"/>
          <w:b/>
          <w:bCs/>
          <w:sz w:val="24"/>
          <w:szCs w:val="24"/>
          <w:lang w:eastAsia="ru-RU"/>
        </w:rPr>
        <w:lastRenderedPageBreak/>
        <w:t>распро</w:t>
      </w:r>
      <w:r w:rsidRPr="004C0E24">
        <w:rPr>
          <w:rFonts w:ascii="Times New Roman" w:hAnsi="Times New Roman"/>
          <w:b/>
          <w:bCs/>
          <w:sz w:val="24"/>
          <w:szCs w:val="24"/>
          <w:lang w:eastAsia="ru-RU"/>
        </w:rPr>
        <w:t>странение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неопределенному кругу лиц;</w:t>
      </w:r>
    </w:p>
    <w:p w14:paraId="64F3064A" w14:textId="77777777" w:rsidR="004C0E24" w:rsidRP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bookmarkStart w:id="10" w:name="sub_125"/>
      <w:bookmarkEnd w:id="10"/>
      <w:r w:rsidRPr="00A50B46">
        <w:rPr>
          <w:rFonts w:ascii="Times New Roman" w:hAnsi="Times New Roman"/>
          <w:b/>
          <w:bCs/>
          <w:sz w:val="24"/>
          <w:szCs w:val="24"/>
          <w:lang w:eastAsia="ru-RU"/>
        </w:rPr>
        <w:t>предоставлен</w:t>
      </w:r>
      <w:r w:rsidRPr="004C0E24">
        <w:rPr>
          <w:rFonts w:ascii="Times New Roman" w:hAnsi="Times New Roman"/>
          <w:b/>
          <w:bCs/>
          <w:sz w:val="24"/>
          <w:szCs w:val="24"/>
          <w:lang w:eastAsia="ru-RU"/>
        </w:rPr>
        <w:t>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5A454097" w14:textId="77777777" w:rsidR="004C0E24" w:rsidRP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bookmarkStart w:id="11" w:name="sub_126"/>
      <w:bookmarkEnd w:id="11"/>
      <w:r w:rsidRPr="00A50B46">
        <w:rPr>
          <w:rFonts w:ascii="Times New Roman" w:hAnsi="Times New Roman"/>
          <w:b/>
          <w:bCs/>
          <w:sz w:val="24"/>
          <w:szCs w:val="24"/>
          <w:lang w:eastAsia="ru-RU"/>
        </w:rPr>
        <w:t>блокирование</w:t>
      </w:r>
      <w:r w:rsidRPr="004C0E24">
        <w:rPr>
          <w:rFonts w:ascii="Times New Roman" w:hAnsi="Times New Roman"/>
          <w:b/>
          <w:bCs/>
          <w:sz w:val="24"/>
          <w:szCs w:val="24"/>
          <w:lang w:eastAsia="ru-RU"/>
        </w:rPr>
        <w:t xml:space="preserve"> персональных данных</w:t>
      </w:r>
      <w:r w:rsidRPr="004C0E24">
        <w:rPr>
          <w:rFonts w:ascii="Times New Roman" w:hAnsi="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DCBB66D" w14:textId="77777777" w:rsidR="004C0E24" w:rsidRP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bookmarkStart w:id="12" w:name="sub_127"/>
      <w:bookmarkEnd w:id="12"/>
      <w:r w:rsidRPr="00A50B46">
        <w:rPr>
          <w:rFonts w:ascii="Times New Roman" w:hAnsi="Times New Roman"/>
          <w:b/>
          <w:bCs/>
          <w:sz w:val="24"/>
          <w:szCs w:val="24"/>
          <w:lang w:eastAsia="ru-RU"/>
        </w:rPr>
        <w:t>уничтожен</w:t>
      </w:r>
      <w:r w:rsidRPr="004C0E24">
        <w:rPr>
          <w:rFonts w:ascii="Times New Roman" w:hAnsi="Times New Roman"/>
          <w:b/>
          <w:bCs/>
          <w:sz w:val="24"/>
          <w:szCs w:val="24"/>
          <w:lang w:eastAsia="ru-RU"/>
        </w:rPr>
        <w:t>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B2237B4" w14:textId="77777777" w:rsidR="004C0E24" w:rsidRP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bookmarkStart w:id="13" w:name="sub_128"/>
      <w:bookmarkEnd w:id="13"/>
      <w:r w:rsidRPr="00A50B46">
        <w:rPr>
          <w:rFonts w:ascii="Times New Roman" w:hAnsi="Times New Roman"/>
          <w:b/>
          <w:bCs/>
          <w:sz w:val="24"/>
          <w:szCs w:val="24"/>
          <w:lang w:eastAsia="ru-RU"/>
        </w:rPr>
        <w:t>обезличивание</w:t>
      </w:r>
      <w:r w:rsidRPr="004C0E24">
        <w:rPr>
          <w:rFonts w:ascii="Times New Roman" w:hAnsi="Times New Roman"/>
          <w:b/>
          <w:bCs/>
          <w:sz w:val="24"/>
          <w:szCs w:val="24"/>
          <w:lang w:eastAsia="ru-RU"/>
        </w:rPr>
        <w:t xml:space="preserve">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ABFF8DD" w14:textId="77777777" w:rsid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r w:rsidRPr="00A50B46">
        <w:rPr>
          <w:rFonts w:ascii="Times New Roman" w:hAnsi="Times New Roman"/>
          <w:b/>
          <w:bCs/>
          <w:sz w:val="24"/>
          <w:szCs w:val="24"/>
          <w:lang w:eastAsia="ru-RU"/>
        </w:rPr>
        <w:t>информационная</w:t>
      </w:r>
      <w:r w:rsidRPr="004C0E24">
        <w:rPr>
          <w:rFonts w:ascii="Times New Roman" w:hAnsi="Times New Roman"/>
          <w:b/>
          <w:bCs/>
          <w:sz w:val="24"/>
          <w:szCs w:val="24"/>
          <w:lang w:eastAsia="ru-RU"/>
        </w:rPr>
        <w:t xml:space="preserve"> система персональных данных</w:t>
      </w:r>
      <w:r w:rsidRPr="004C0E24">
        <w:rPr>
          <w:rFonts w:ascii="Times New Roman" w:hAnsi="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w:t>
      </w:r>
      <w:r w:rsidR="00536FC2">
        <w:rPr>
          <w:rFonts w:ascii="Times New Roman" w:hAnsi="Times New Roman"/>
          <w:sz w:val="24"/>
          <w:szCs w:val="24"/>
          <w:lang w:eastAsia="ru-RU"/>
        </w:rPr>
        <w:t>ехнологий и технических средств</w:t>
      </w:r>
      <w:r w:rsidR="004C6F24">
        <w:rPr>
          <w:rFonts w:ascii="Times New Roman" w:hAnsi="Times New Roman"/>
          <w:sz w:val="24"/>
          <w:szCs w:val="24"/>
          <w:lang w:eastAsia="ru-RU"/>
        </w:rPr>
        <w:t>;</w:t>
      </w:r>
    </w:p>
    <w:p w14:paraId="61BB1584" w14:textId="77777777" w:rsidR="004C6F24" w:rsidRDefault="004C6F24" w:rsidP="00F44A2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в</w:t>
      </w:r>
      <w:r w:rsidRPr="004C6F24">
        <w:rPr>
          <w:rFonts w:ascii="Times New Roman" w:hAnsi="Times New Roman"/>
          <w:b/>
          <w:bCs/>
          <w:sz w:val="24"/>
          <w:szCs w:val="24"/>
          <w:lang w:eastAsia="ru-RU"/>
        </w:rPr>
        <w:t>еб-сайт</w:t>
      </w:r>
      <w:r w:rsidRPr="004C6F24">
        <w:rPr>
          <w:rFonts w:ascii="Times New Roman" w:hAnsi="Times New Roman"/>
          <w:sz w:val="24"/>
          <w:szCs w:val="24"/>
          <w:lang w:eastAsia="ru-RU"/>
        </w:rPr>
        <w:t xml:space="preserve"> – совокупность графических и информационных материалов, а</w:t>
      </w:r>
      <w:r>
        <w:rPr>
          <w:rFonts w:ascii="Times New Roman" w:hAnsi="Times New Roman"/>
          <w:sz w:val="24"/>
          <w:szCs w:val="24"/>
          <w:lang w:eastAsia="ru-RU"/>
        </w:rPr>
        <w:t xml:space="preserve"> </w:t>
      </w:r>
      <w:r w:rsidRPr="004C6F24">
        <w:rPr>
          <w:rFonts w:ascii="Times New Roman" w:hAnsi="Times New Roman"/>
          <w:sz w:val="24"/>
          <w:szCs w:val="24"/>
          <w:lang w:eastAsia="ru-RU"/>
        </w:rPr>
        <w:t>также программ для ЭВМ и баз данных, обеспечивающих их доступность в сети</w:t>
      </w:r>
      <w:r>
        <w:rPr>
          <w:rFonts w:ascii="Times New Roman" w:hAnsi="Times New Roman"/>
          <w:sz w:val="24"/>
          <w:szCs w:val="24"/>
          <w:lang w:eastAsia="ru-RU"/>
        </w:rPr>
        <w:t xml:space="preserve"> </w:t>
      </w:r>
      <w:r w:rsidRPr="004C6F24">
        <w:rPr>
          <w:rFonts w:ascii="Times New Roman" w:hAnsi="Times New Roman"/>
          <w:sz w:val="24"/>
          <w:szCs w:val="24"/>
          <w:lang w:eastAsia="ru-RU"/>
        </w:rPr>
        <w:t>интернет по сетевому адресу сайте</w:t>
      </w:r>
      <w:r>
        <w:rPr>
          <w:rFonts w:ascii="Times New Roman" w:hAnsi="Times New Roman"/>
          <w:sz w:val="24"/>
          <w:szCs w:val="24"/>
          <w:lang w:eastAsia="ru-RU"/>
        </w:rPr>
        <w:t xml:space="preserve"> </w:t>
      </w:r>
      <w:hyperlink r:id="rId7" w:history="1">
        <w:r w:rsidRPr="008D5D84">
          <w:rPr>
            <w:rStyle w:val="ab"/>
            <w:rFonts w:ascii="Times New Roman" w:hAnsi="Times New Roman"/>
            <w:sz w:val="24"/>
            <w:szCs w:val="24"/>
            <w:lang w:eastAsia="ru-RU"/>
          </w:rPr>
          <w:t>https://shivera.gosuslugi.ru/</w:t>
        </w:r>
      </w:hyperlink>
      <w:r>
        <w:rPr>
          <w:rFonts w:ascii="Times New Roman" w:hAnsi="Times New Roman"/>
          <w:sz w:val="24"/>
          <w:szCs w:val="24"/>
          <w:lang w:eastAsia="ru-RU"/>
        </w:rPr>
        <w:t>;</w:t>
      </w:r>
    </w:p>
    <w:p w14:paraId="613563FC" w14:textId="77777777" w:rsidR="004C6F24" w:rsidRDefault="004C6F24" w:rsidP="00F44A24">
      <w:pPr>
        <w:autoSpaceDE w:val="0"/>
        <w:autoSpaceDN w:val="0"/>
        <w:adjustRightInd w:val="0"/>
        <w:spacing w:after="0" w:line="240" w:lineRule="auto"/>
        <w:ind w:firstLine="709"/>
        <w:jc w:val="both"/>
        <w:rPr>
          <w:rFonts w:ascii="Times New Roman" w:hAnsi="Times New Roman"/>
          <w:sz w:val="24"/>
          <w:szCs w:val="24"/>
          <w:lang w:eastAsia="ru-RU"/>
        </w:rPr>
      </w:pPr>
      <w:r w:rsidRPr="004C6F24">
        <w:rPr>
          <w:rFonts w:ascii="Times New Roman" w:hAnsi="Times New Roman"/>
          <w:b/>
          <w:bCs/>
          <w:sz w:val="24"/>
          <w:szCs w:val="24"/>
          <w:lang w:eastAsia="ru-RU"/>
        </w:rPr>
        <w:t>Пользователь</w:t>
      </w:r>
      <w:r w:rsidRPr="004C6F24">
        <w:rPr>
          <w:rFonts w:ascii="Times New Roman" w:hAnsi="Times New Roman"/>
          <w:sz w:val="24"/>
          <w:szCs w:val="24"/>
          <w:lang w:eastAsia="ru-RU"/>
        </w:rPr>
        <w:t xml:space="preserve"> – любой посетитель вебсайта сайте</w:t>
      </w:r>
      <w:r>
        <w:rPr>
          <w:rFonts w:ascii="Times New Roman" w:hAnsi="Times New Roman"/>
          <w:sz w:val="24"/>
          <w:szCs w:val="24"/>
          <w:lang w:eastAsia="ru-RU"/>
        </w:rPr>
        <w:t xml:space="preserve"> </w:t>
      </w:r>
      <w:hyperlink r:id="rId8" w:history="1">
        <w:r w:rsidRPr="008D5D84">
          <w:rPr>
            <w:rStyle w:val="ab"/>
            <w:rFonts w:ascii="Times New Roman" w:hAnsi="Times New Roman"/>
            <w:sz w:val="24"/>
            <w:szCs w:val="24"/>
            <w:lang w:eastAsia="ru-RU"/>
          </w:rPr>
          <w:t>https://shivera.gosuslugi.ru/</w:t>
        </w:r>
      </w:hyperlink>
      <w:r>
        <w:rPr>
          <w:rFonts w:ascii="Times New Roman" w:hAnsi="Times New Roman"/>
          <w:sz w:val="24"/>
          <w:szCs w:val="24"/>
          <w:lang w:eastAsia="ru-RU"/>
        </w:rPr>
        <w:t>;</w:t>
      </w:r>
    </w:p>
    <w:p w14:paraId="58499E20" w14:textId="77777777" w:rsidR="004C0E24" w:rsidRP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 xml:space="preserve">1.6. </w:t>
      </w:r>
      <w:r w:rsidRPr="00A50B46">
        <w:rPr>
          <w:rFonts w:ascii="Times New Roman" w:hAnsi="Times New Roman"/>
          <w:sz w:val="24"/>
          <w:szCs w:val="24"/>
          <w:lang w:eastAsia="ru-RU"/>
        </w:rPr>
        <w:t>Основные права и</w:t>
      </w:r>
      <w:r w:rsidRPr="004C0E24">
        <w:rPr>
          <w:rFonts w:ascii="Times New Roman" w:hAnsi="Times New Roman"/>
          <w:sz w:val="24"/>
          <w:szCs w:val="24"/>
          <w:lang w:eastAsia="ru-RU"/>
        </w:rPr>
        <w:t xml:space="preserve"> обязанности Оператора.</w:t>
      </w:r>
    </w:p>
    <w:p w14:paraId="1B441AD4" w14:textId="77777777" w:rsidR="004C0E24" w:rsidRP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1.6.1.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имеет право:</w:t>
      </w:r>
    </w:p>
    <w:p w14:paraId="1EC5EB65" w14:textId="77777777" w:rsidR="004C0E24" w:rsidRPr="004C0E24" w:rsidRDefault="004C0E24" w:rsidP="00F44A24">
      <w:pPr>
        <w:numPr>
          <w:ilvl w:val="0"/>
          <w:numId w:val="2"/>
        </w:numPr>
        <w:tabs>
          <w:tab w:val="clear" w:pos="540"/>
        </w:tabs>
        <w:autoSpaceDE w:val="0"/>
        <w:autoSpaceDN w:val="0"/>
        <w:adjustRightInd w:val="0"/>
        <w:spacing w:after="0" w:line="240" w:lineRule="auto"/>
        <w:ind w:left="0" w:firstLine="709"/>
        <w:jc w:val="both"/>
        <w:rPr>
          <w:rFonts w:ascii="Times New Roman" w:hAnsi="Times New Roman"/>
          <w:sz w:val="24"/>
          <w:szCs w:val="24"/>
          <w:lang w:eastAsia="ru-RU"/>
        </w:rPr>
      </w:pPr>
      <w:r w:rsidRPr="004C0E24">
        <w:rPr>
          <w:rFonts w:ascii="Times New Roman" w:hAnsi="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9E433E5" w14:textId="77777777" w:rsidR="004C0E24" w:rsidRPr="004C0E24" w:rsidRDefault="004C0E24" w:rsidP="00F44A24">
      <w:pPr>
        <w:numPr>
          <w:ilvl w:val="0"/>
          <w:numId w:val="2"/>
        </w:numPr>
        <w:autoSpaceDE w:val="0"/>
        <w:autoSpaceDN w:val="0"/>
        <w:adjustRightInd w:val="0"/>
        <w:spacing w:after="0" w:line="240" w:lineRule="auto"/>
        <w:ind w:left="0" w:firstLine="709"/>
        <w:jc w:val="both"/>
        <w:rPr>
          <w:rFonts w:ascii="Times New Roman" w:hAnsi="Times New Roman"/>
          <w:sz w:val="24"/>
          <w:szCs w:val="24"/>
          <w:lang w:eastAsia="ru-RU"/>
        </w:rPr>
      </w:pPr>
      <w:r w:rsidRPr="004C0E24">
        <w:rPr>
          <w:rFonts w:ascii="Times New Roman" w:hAnsi="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r w:rsidR="00536FC2" w:rsidRPr="00536FC2">
        <w:rPr>
          <w:rFonts w:ascii="Times New Roman" w:hAnsi="Times New Roman"/>
          <w:sz w:val="24"/>
          <w:szCs w:val="24"/>
          <w:lang w:eastAsia="ru-RU"/>
        </w:rPr>
        <w:t>,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rsidRPr="004C0E24">
        <w:rPr>
          <w:rFonts w:ascii="Times New Roman" w:hAnsi="Times New Roman"/>
          <w:sz w:val="24"/>
          <w:szCs w:val="24"/>
          <w:lang w:eastAsia="ru-RU"/>
        </w:rPr>
        <w:t>;</w:t>
      </w:r>
    </w:p>
    <w:p w14:paraId="32A7A67E" w14:textId="77777777" w:rsidR="004C0E24" w:rsidRPr="004C0E24" w:rsidRDefault="004C0E24" w:rsidP="00F44A24">
      <w:pPr>
        <w:numPr>
          <w:ilvl w:val="0"/>
          <w:numId w:val="2"/>
        </w:numPr>
        <w:tabs>
          <w:tab w:val="clear" w:pos="540"/>
        </w:tabs>
        <w:autoSpaceDE w:val="0"/>
        <w:autoSpaceDN w:val="0"/>
        <w:adjustRightInd w:val="0"/>
        <w:spacing w:after="0" w:line="240" w:lineRule="auto"/>
        <w:ind w:left="0" w:firstLine="709"/>
        <w:jc w:val="both"/>
        <w:rPr>
          <w:rFonts w:ascii="Times New Roman" w:hAnsi="Times New Roman"/>
          <w:sz w:val="24"/>
          <w:szCs w:val="24"/>
          <w:lang w:eastAsia="ru-RU"/>
        </w:rPr>
      </w:pPr>
      <w:r w:rsidRPr="004C0E24">
        <w:rPr>
          <w:rFonts w:ascii="Times New Roman" w:hAnsi="Times New Roman"/>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64AB027E" w14:textId="77777777" w:rsidR="004C0E24" w:rsidRP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 xml:space="preserve">1.6.2. </w:t>
      </w:r>
      <w:r w:rsidRPr="00A50B46">
        <w:rPr>
          <w:rFonts w:ascii="Times New Roman" w:hAnsi="Times New Roman"/>
          <w:sz w:val="24"/>
          <w:szCs w:val="24"/>
          <w:lang w:eastAsia="ru-RU"/>
        </w:rPr>
        <w:t>Оператор</w:t>
      </w:r>
      <w:r w:rsidRPr="00A50B46">
        <w:rPr>
          <w:rFonts w:ascii="Times New Roman" w:hAnsi="Times New Roman"/>
          <w:b/>
          <w:bCs/>
          <w:sz w:val="24"/>
          <w:szCs w:val="24"/>
          <w:lang w:eastAsia="ru-RU"/>
        </w:rPr>
        <w:t xml:space="preserve"> </w:t>
      </w:r>
      <w:r w:rsidRPr="00A50B46">
        <w:rPr>
          <w:rFonts w:ascii="Times New Roman" w:hAnsi="Times New Roman"/>
          <w:sz w:val="24"/>
          <w:szCs w:val="24"/>
          <w:lang w:eastAsia="ru-RU"/>
        </w:rPr>
        <w:t>обязан:</w:t>
      </w:r>
    </w:p>
    <w:p w14:paraId="0F8B89FF" w14:textId="77777777" w:rsidR="004C0E24" w:rsidRPr="004C0E24" w:rsidRDefault="004C0E24" w:rsidP="00F44A24">
      <w:pPr>
        <w:numPr>
          <w:ilvl w:val="0"/>
          <w:numId w:val="3"/>
        </w:numPr>
        <w:tabs>
          <w:tab w:val="clear" w:pos="540"/>
        </w:tabs>
        <w:autoSpaceDE w:val="0"/>
        <w:autoSpaceDN w:val="0"/>
        <w:adjustRightInd w:val="0"/>
        <w:spacing w:after="0" w:line="240" w:lineRule="auto"/>
        <w:ind w:left="0" w:firstLine="709"/>
        <w:jc w:val="both"/>
        <w:rPr>
          <w:rFonts w:ascii="Times New Roman" w:hAnsi="Times New Roman"/>
          <w:sz w:val="24"/>
          <w:szCs w:val="24"/>
          <w:lang w:eastAsia="ru-RU"/>
        </w:rPr>
      </w:pPr>
      <w:r w:rsidRPr="004C0E24">
        <w:rPr>
          <w:rFonts w:ascii="Times New Roman" w:hAnsi="Times New Roman"/>
          <w:sz w:val="24"/>
          <w:szCs w:val="24"/>
          <w:lang w:eastAsia="ru-RU"/>
        </w:rPr>
        <w:t>организовывать обработку персональных данных в соответствии с требованиями Закона о персональных данных;</w:t>
      </w:r>
    </w:p>
    <w:p w14:paraId="7739B687" w14:textId="77777777" w:rsidR="004C0E24" w:rsidRPr="004C0E24" w:rsidRDefault="004C0E24" w:rsidP="00F44A24">
      <w:pPr>
        <w:numPr>
          <w:ilvl w:val="0"/>
          <w:numId w:val="3"/>
        </w:numPr>
        <w:tabs>
          <w:tab w:val="clear" w:pos="540"/>
        </w:tabs>
        <w:autoSpaceDE w:val="0"/>
        <w:autoSpaceDN w:val="0"/>
        <w:adjustRightInd w:val="0"/>
        <w:spacing w:after="0" w:line="240" w:lineRule="auto"/>
        <w:ind w:left="0" w:firstLine="709"/>
        <w:jc w:val="both"/>
        <w:rPr>
          <w:rFonts w:ascii="Times New Roman" w:hAnsi="Times New Roman"/>
          <w:sz w:val="24"/>
          <w:szCs w:val="24"/>
          <w:lang w:eastAsia="ru-RU"/>
        </w:rPr>
      </w:pPr>
      <w:r w:rsidRPr="004C0E24">
        <w:rPr>
          <w:rFonts w:ascii="Times New Roman" w:hAnsi="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C1C5067" w14:textId="77777777" w:rsidR="004C0E24" w:rsidRDefault="00536FC2" w:rsidP="00F44A24">
      <w:pPr>
        <w:numPr>
          <w:ilvl w:val="0"/>
          <w:numId w:val="3"/>
        </w:numPr>
        <w:autoSpaceDE w:val="0"/>
        <w:autoSpaceDN w:val="0"/>
        <w:adjustRightInd w:val="0"/>
        <w:spacing w:after="0" w:line="240" w:lineRule="auto"/>
        <w:ind w:left="0" w:firstLine="709"/>
        <w:jc w:val="both"/>
        <w:rPr>
          <w:rFonts w:ascii="Times New Roman" w:hAnsi="Times New Roman"/>
          <w:sz w:val="24"/>
          <w:szCs w:val="24"/>
          <w:lang w:eastAsia="ru-RU"/>
        </w:rPr>
      </w:pPr>
      <w:r w:rsidRPr="00536FC2">
        <w:rPr>
          <w:rFonts w:ascii="Times New Roman" w:hAnsi="Times New Roman"/>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654566E4" w14:textId="77777777" w:rsidR="00536FC2" w:rsidRPr="00A50B46" w:rsidRDefault="00536FC2" w:rsidP="00F44A24">
      <w:pPr>
        <w:numPr>
          <w:ilvl w:val="0"/>
          <w:numId w:val="3"/>
        </w:numPr>
        <w:autoSpaceDE w:val="0"/>
        <w:autoSpaceDN w:val="0"/>
        <w:adjustRightInd w:val="0"/>
        <w:spacing w:after="0" w:line="240" w:lineRule="auto"/>
        <w:ind w:left="0" w:firstLine="709"/>
        <w:jc w:val="both"/>
        <w:rPr>
          <w:rFonts w:ascii="Times New Roman" w:hAnsi="Times New Roman"/>
          <w:sz w:val="24"/>
          <w:szCs w:val="24"/>
          <w:lang w:eastAsia="ru-RU"/>
        </w:rPr>
      </w:pPr>
      <w:r w:rsidRPr="00536FC2">
        <w:rPr>
          <w:rFonts w:ascii="Times New Roman" w:hAnsi="Times New Roman"/>
          <w:sz w:val="24"/>
          <w:szCs w:val="24"/>
          <w:lang w:eastAsia="ru-RU"/>
        </w:rPr>
        <w:lastRenderedPageBreak/>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w:t>
      </w:r>
      <w:r w:rsidRPr="00A50B46">
        <w:rPr>
          <w:rFonts w:ascii="Times New Roman" w:hAnsi="Times New Roman"/>
          <w:sz w:val="24"/>
          <w:szCs w:val="24"/>
          <w:lang w:eastAsia="ru-RU"/>
        </w:rPr>
        <w:t>распространение, доступ) персональных данных.</w:t>
      </w:r>
    </w:p>
    <w:p w14:paraId="32893330" w14:textId="77777777" w:rsidR="004C0E24" w:rsidRP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r w:rsidRPr="00A50B46">
        <w:rPr>
          <w:rFonts w:ascii="Times New Roman" w:hAnsi="Times New Roman"/>
          <w:sz w:val="24"/>
          <w:szCs w:val="24"/>
          <w:lang w:eastAsia="ru-RU"/>
        </w:rPr>
        <w:t>1.7. Основные права субъекта персональных данных. Субъект персональных данных имеет право:</w:t>
      </w:r>
    </w:p>
    <w:p w14:paraId="547D83AA" w14:textId="77777777" w:rsidR="004C0E24" w:rsidRPr="004C0E24" w:rsidRDefault="004C0E24" w:rsidP="00F44A24">
      <w:pPr>
        <w:numPr>
          <w:ilvl w:val="0"/>
          <w:numId w:val="4"/>
        </w:numPr>
        <w:tabs>
          <w:tab w:val="clear" w:pos="540"/>
        </w:tabs>
        <w:autoSpaceDE w:val="0"/>
        <w:autoSpaceDN w:val="0"/>
        <w:adjustRightInd w:val="0"/>
        <w:spacing w:after="0" w:line="240" w:lineRule="auto"/>
        <w:ind w:left="0" w:firstLine="709"/>
        <w:jc w:val="both"/>
        <w:rPr>
          <w:rFonts w:ascii="Times New Roman" w:hAnsi="Times New Roman"/>
          <w:sz w:val="24"/>
          <w:szCs w:val="24"/>
          <w:lang w:eastAsia="ru-RU"/>
        </w:rPr>
      </w:pPr>
      <w:r w:rsidRPr="004C0E24">
        <w:rPr>
          <w:rFonts w:ascii="Times New Roman" w:hAnsi="Times New Roman"/>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E30F8AE" w14:textId="77777777" w:rsidR="004C0E24" w:rsidRPr="004C0E24" w:rsidRDefault="004C0E24" w:rsidP="00F44A24">
      <w:pPr>
        <w:numPr>
          <w:ilvl w:val="0"/>
          <w:numId w:val="4"/>
        </w:numPr>
        <w:tabs>
          <w:tab w:val="clear" w:pos="540"/>
        </w:tabs>
        <w:autoSpaceDE w:val="0"/>
        <w:autoSpaceDN w:val="0"/>
        <w:adjustRightInd w:val="0"/>
        <w:spacing w:after="0" w:line="240" w:lineRule="auto"/>
        <w:ind w:left="0" w:firstLine="709"/>
        <w:jc w:val="both"/>
        <w:rPr>
          <w:rFonts w:ascii="Times New Roman" w:hAnsi="Times New Roman"/>
          <w:sz w:val="24"/>
          <w:szCs w:val="24"/>
          <w:lang w:eastAsia="ru-RU"/>
        </w:rPr>
      </w:pPr>
      <w:r w:rsidRPr="004C0E24">
        <w:rPr>
          <w:rFonts w:ascii="Times New Roman" w:hAnsi="Times New Roman"/>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7C128F0" w14:textId="77777777" w:rsidR="00AD0BC3" w:rsidRPr="00AD0BC3" w:rsidRDefault="00AD0BC3" w:rsidP="00F44A24">
      <w:pPr>
        <w:numPr>
          <w:ilvl w:val="0"/>
          <w:numId w:val="4"/>
        </w:numPr>
        <w:tabs>
          <w:tab w:val="clear" w:pos="540"/>
        </w:tabs>
        <w:autoSpaceDE w:val="0"/>
        <w:autoSpaceDN w:val="0"/>
        <w:adjustRightInd w:val="0"/>
        <w:spacing w:after="0" w:line="240" w:lineRule="auto"/>
        <w:ind w:left="0" w:firstLine="709"/>
        <w:jc w:val="both"/>
        <w:rPr>
          <w:rFonts w:ascii="Times New Roman" w:hAnsi="Times New Roman"/>
          <w:sz w:val="24"/>
          <w:szCs w:val="24"/>
          <w:lang w:eastAsia="ru-RU"/>
        </w:rPr>
      </w:pPr>
      <w:r w:rsidRPr="00AD0BC3">
        <w:rPr>
          <w:rFonts w:ascii="Times New Roman" w:hAnsi="Times New Roman"/>
          <w:sz w:val="24"/>
          <w:szCs w:val="24"/>
          <w:lang w:eastAsia="ru-RU"/>
        </w:rPr>
        <w:t>дать предварительное согласие на обработку персональных данных в целях продвижения на рынке товаров, работ и услуг;</w:t>
      </w:r>
    </w:p>
    <w:p w14:paraId="784C7798" w14:textId="77777777" w:rsidR="004C0E24" w:rsidRPr="004C0E24" w:rsidRDefault="004C0E24" w:rsidP="00F44A24">
      <w:pPr>
        <w:numPr>
          <w:ilvl w:val="0"/>
          <w:numId w:val="4"/>
        </w:numPr>
        <w:tabs>
          <w:tab w:val="clear" w:pos="540"/>
        </w:tabs>
        <w:autoSpaceDE w:val="0"/>
        <w:autoSpaceDN w:val="0"/>
        <w:adjustRightInd w:val="0"/>
        <w:spacing w:after="0" w:line="240" w:lineRule="auto"/>
        <w:ind w:left="0" w:firstLine="709"/>
        <w:jc w:val="both"/>
        <w:rPr>
          <w:rFonts w:ascii="Times New Roman" w:hAnsi="Times New Roman"/>
          <w:sz w:val="24"/>
          <w:szCs w:val="24"/>
          <w:lang w:eastAsia="ru-RU"/>
        </w:rPr>
      </w:pPr>
      <w:r w:rsidRPr="004C0E24">
        <w:rPr>
          <w:rFonts w:ascii="Times New Roman" w:hAnsi="Times New Roman"/>
          <w:sz w:val="24"/>
          <w:szCs w:val="24"/>
          <w:lang w:eastAsia="ru-RU"/>
        </w:rPr>
        <w:t>обжаловать в Роскомнадзоре или в судебном порядке неправомерные действия или бездействие Оператора</w:t>
      </w:r>
      <w:r w:rsidRPr="00AD0BC3">
        <w:rPr>
          <w:rFonts w:ascii="Times New Roman" w:hAnsi="Times New Roman"/>
          <w:sz w:val="24"/>
          <w:szCs w:val="24"/>
          <w:lang w:eastAsia="ru-RU"/>
        </w:rPr>
        <w:t xml:space="preserve"> </w:t>
      </w:r>
      <w:r w:rsidRPr="004C0E24">
        <w:rPr>
          <w:rFonts w:ascii="Times New Roman" w:hAnsi="Times New Roman"/>
          <w:sz w:val="24"/>
          <w:szCs w:val="24"/>
          <w:lang w:eastAsia="ru-RU"/>
        </w:rPr>
        <w:t>при обработке его персональных данных.</w:t>
      </w:r>
    </w:p>
    <w:p w14:paraId="2894FE74" w14:textId="77777777" w:rsidR="004C0E24" w:rsidRDefault="004C0E24" w:rsidP="00F44A24">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76F261E8" w14:textId="77777777" w:rsidR="00551DBB" w:rsidRPr="00551DBB" w:rsidRDefault="00551DBB" w:rsidP="00F44A2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1.9</w:t>
      </w:r>
      <w:r w:rsidRPr="00A50B46">
        <w:rPr>
          <w:rFonts w:ascii="Times New Roman" w:hAnsi="Times New Roman"/>
          <w:sz w:val="24"/>
          <w:szCs w:val="24"/>
          <w:lang w:eastAsia="ru-RU"/>
        </w:rPr>
        <w:t>. Субъекты персональных данных обязаны</w:t>
      </w:r>
      <w:r w:rsidRPr="00551DBB">
        <w:rPr>
          <w:rFonts w:ascii="Times New Roman" w:hAnsi="Times New Roman"/>
          <w:sz w:val="24"/>
          <w:szCs w:val="24"/>
          <w:lang w:eastAsia="ru-RU"/>
        </w:rPr>
        <w:t>:</w:t>
      </w:r>
    </w:p>
    <w:p w14:paraId="4BA30335" w14:textId="77777777" w:rsidR="00551DBB" w:rsidRPr="00551DBB" w:rsidRDefault="00551DBB" w:rsidP="00F44A24">
      <w:pPr>
        <w:autoSpaceDE w:val="0"/>
        <w:autoSpaceDN w:val="0"/>
        <w:adjustRightInd w:val="0"/>
        <w:spacing w:after="0" w:line="240" w:lineRule="auto"/>
        <w:ind w:firstLine="709"/>
        <w:jc w:val="both"/>
        <w:rPr>
          <w:rFonts w:ascii="Times New Roman" w:hAnsi="Times New Roman"/>
          <w:sz w:val="24"/>
          <w:szCs w:val="24"/>
          <w:lang w:eastAsia="ru-RU"/>
        </w:rPr>
      </w:pPr>
      <w:r w:rsidRPr="00551DBB">
        <w:rPr>
          <w:rFonts w:ascii="Times New Roman" w:hAnsi="Times New Roman"/>
          <w:sz w:val="24"/>
          <w:szCs w:val="24"/>
          <w:lang w:eastAsia="ru-RU"/>
        </w:rPr>
        <w:t>– предоставлять Оператору достоверные данные о себе;</w:t>
      </w:r>
    </w:p>
    <w:p w14:paraId="47BEE0E5" w14:textId="77777777" w:rsidR="00551DBB" w:rsidRDefault="00551DBB" w:rsidP="00F44A24">
      <w:pPr>
        <w:autoSpaceDE w:val="0"/>
        <w:autoSpaceDN w:val="0"/>
        <w:adjustRightInd w:val="0"/>
        <w:spacing w:after="0" w:line="240" w:lineRule="auto"/>
        <w:ind w:firstLine="709"/>
        <w:jc w:val="both"/>
        <w:rPr>
          <w:rFonts w:ascii="Times New Roman" w:hAnsi="Times New Roman"/>
          <w:sz w:val="24"/>
          <w:szCs w:val="24"/>
          <w:lang w:eastAsia="ru-RU"/>
        </w:rPr>
      </w:pPr>
      <w:r w:rsidRPr="00551DBB">
        <w:rPr>
          <w:rFonts w:ascii="Times New Roman" w:hAnsi="Times New Roman"/>
          <w:sz w:val="24"/>
          <w:szCs w:val="24"/>
          <w:lang w:eastAsia="ru-RU"/>
        </w:rPr>
        <w:t>– сообщать Оператору об уточнении (обновлении, изменении) своих</w:t>
      </w:r>
      <w:r>
        <w:rPr>
          <w:rFonts w:ascii="Times New Roman" w:hAnsi="Times New Roman"/>
          <w:sz w:val="24"/>
          <w:szCs w:val="24"/>
          <w:lang w:eastAsia="ru-RU"/>
        </w:rPr>
        <w:t xml:space="preserve"> </w:t>
      </w:r>
      <w:r w:rsidRPr="00551DBB">
        <w:rPr>
          <w:rFonts w:ascii="Times New Roman" w:hAnsi="Times New Roman"/>
          <w:sz w:val="24"/>
          <w:szCs w:val="24"/>
          <w:lang w:eastAsia="ru-RU"/>
        </w:rPr>
        <w:t>персональных данных.</w:t>
      </w:r>
    </w:p>
    <w:p w14:paraId="00C68677" w14:textId="77777777" w:rsidR="00551DBB" w:rsidRPr="004C0E24" w:rsidRDefault="00551DBB" w:rsidP="00F44A2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1.10. </w:t>
      </w:r>
      <w:r w:rsidRPr="00551DBB">
        <w:rPr>
          <w:rFonts w:ascii="Times New Roman" w:hAnsi="Times New Roman"/>
          <w:sz w:val="24"/>
          <w:szCs w:val="24"/>
          <w:lang w:eastAsia="ru-RU"/>
        </w:rPr>
        <w:t>Лица, передавшие Оператору недостоверные сведения о себе, либо сведения</w:t>
      </w:r>
      <w:r>
        <w:rPr>
          <w:rFonts w:ascii="Times New Roman" w:hAnsi="Times New Roman"/>
          <w:sz w:val="24"/>
          <w:szCs w:val="24"/>
          <w:lang w:eastAsia="ru-RU"/>
        </w:rPr>
        <w:t xml:space="preserve"> </w:t>
      </w:r>
      <w:r w:rsidRPr="00551DBB">
        <w:rPr>
          <w:rFonts w:ascii="Times New Roman" w:hAnsi="Times New Roman"/>
          <w:sz w:val="24"/>
          <w:szCs w:val="24"/>
          <w:lang w:eastAsia="ru-RU"/>
        </w:rPr>
        <w:t>о другом субъекте персональных данных без согласия последнего, несут</w:t>
      </w:r>
      <w:r>
        <w:rPr>
          <w:rFonts w:ascii="Times New Roman" w:hAnsi="Times New Roman"/>
          <w:sz w:val="24"/>
          <w:szCs w:val="24"/>
          <w:lang w:eastAsia="ru-RU"/>
        </w:rPr>
        <w:t xml:space="preserve"> </w:t>
      </w:r>
      <w:r w:rsidRPr="00551DBB">
        <w:rPr>
          <w:rFonts w:ascii="Times New Roman" w:hAnsi="Times New Roman"/>
          <w:sz w:val="24"/>
          <w:szCs w:val="24"/>
          <w:lang w:eastAsia="ru-RU"/>
        </w:rPr>
        <w:t>ответственность в соответствии с законодательством РФ</w:t>
      </w:r>
      <w:r>
        <w:rPr>
          <w:rFonts w:ascii="Times New Roman" w:hAnsi="Times New Roman"/>
          <w:sz w:val="24"/>
          <w:szCs w:val="24"/>
          <w:lang w:eastAsia="ru-RU"/>
        </w:rPr>
        <w:t>.</w:t>
      </w:r>
    </w:p>
    <w:p w14:paraId="5B212B77"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228D62D4"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A50B46">
        <w:rPr>
          <w:rFonts w:ascii="Times New Roman" w:hAnsi="Times New Roman"/>
          <w:b/>
          <w:bCs/>
          <w:sz w:val="24"/>
          <w:szCs w:val="24"/>
          <w:lang w:eastAsia="ru-RU"/>
        </w:rPr>
        <w:t>2. Цели сбора</w:t>
      </w:r>
      <w:r w:rsidR="00551DBB" w:rsidRPr="00A50B46">
        <w:rPr>
          <w:rFonts w:ascii="Times New Roman" w:hAnsi="Times New Roman"/>
          <w:b/>
          <w:bCs/>
          <w:sz w:val="24"/>
          <w:szCs w:val="24"/>
          <w:lang w:eastAsia="ru-RU"/>
        </w:rPr>
        <w:t xml:space="preserve"> и обработки</w:t>
      </w:r>
      <w:r w:rsidRPr="00A50B46">
        <w:rPr>
          <w:rFonts w:ascii="Times New Roman" w:hAnsi="Times New Roman"/>
          <w:b/>
          <w:bCs/>
          <w:sz w:val="24"/>
          <w:szCs w:val="24"/>
          <w:lang w:eastAsia="ru-RU"/>
        </w:rPr>
        <w:t xml:space="preserve"> персональных данных</w:t>
      </w:r>
    </w:p>
    <w:p w14:paraId="251521DB"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36C082EF" w14:textId="77777777" w:rsidR="004C0E24" w:rsidRPr="004C0E24" w:rsidRDefault="004C0E24" w:rsidP="00551DBB">
      <w:pPr>
        <w:autoSpaceDE w:val="0"/>
        <w:autoSpaceDN w:val="0"/>
        <w:adjustRightInd w:val="0"/>
        <w:spacing w:after="0" w:line="240" w:lineRule="auto"/>
        <w:ind w:firstLine="709"/>
        <w:jc w:val="both"/>
        <w:rPr>
          <w:rFonts w:ascii="Times New Roman" w:hAnsi="Times New Roman"/>
          <w:sz w:val="24"/>
          <w:szCs w:val="24"/>
          <w:lang w:eastAsia="ru-RU"/>
        </w:rPr>
      </w:pPr>
      <w:bookmarkStart w:id="14" w:name="sub_21"/>
      <w:bookmarkEnd w:id="14"/>
      <w:r w:rsidRPr="004C0E24">
        <w:rPr>
          <w:rFonts w:ascii="Times New Roman" w:hAnsi="Times New Roman"/>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26BE364" w14:textId="77777777" w:rsidR="004C0E24" w:rsidRPr="004C0E24" w:rsidRDefault="004C0E24" w:rsidP="00551DBB">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2.2. Обработке подлежат только персональные данные, которые отвечают целям их обработки.</w:t>
      </w:r>
    </w:p>
    <w:p w14:paraId="4FFF41A1" w14:textId="77777777" w:rsidR="004C0E24" w:rsidRPr="004C0E24" w:rsidRDefault="004C0E24" w:rsidP="00551DBB">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2.3. Обработка Оператором персональных данных осуществляется в следующих целях:</w:t>
      </w:r>
    </w:p>
    <w:p w14:paraId="0E859036" w14:textId="77777777" w:rsidR="004C0E24" w:rsidRPr="004C0E24" w:rsidRDefault="00F44A24" w:rsidP="00F44A24">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осуществление своей деятельности в соответствии с уставом</w:t>
      </w:r>
      <w:r w:rsidR="003C1010">
        <w:rPr>
          <w:rFonts w:ascii="Times New Roman" w:hAnsi="Times New Roman"/>
          <w:sz w:val="24"/>
          <w:szCs w:val="24"/>
          <w:lang w:eastAsia="ru-RU"/>
        </w:rPr>
        <w:t xml:space="preserve"> Шиверского сельсовета, </w:t>
      </w:r>
      <w:r w:rsidR="00AD0BC3" w:rsidRPr="00AD0BC3">
        <w:rPr>
          <w:rFonts w:ascii="Times New Roman" w:hAnsi="Times New Roman"/>
          <w:sz w:val="24"/>
          <w:szCs w:val="24"/>
          <w:lang w:eastAsia="ru-RU"/>
        </w:rPr>
        <w:t>в том числе заключение и исполнение договоров с контрагентами</w:t>
      </w:r>
      <w:r w:rsidR="004C0E24" w:rsidRPr="004C0E24">
        <w:rPr>
          <w:rFonts w:ascii="Times New Roman" w:hAnsi="Times New Roman"/>
          <w:sz w:val="24"/>
          <w:szCs w:val="24"/>
          <w:lang w:eastAsia="ru-RU"/>
        </w:rPr>
        <w:t>;</w:t>
      </w:r>
    </w:p>
    <w:p w14:paraId="34FA2F79" w14:textId="77777777" w:rsidR="00504BB6" w:rsidRDefault="00F44A24" w:rsidP="00F44A24">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AD0BC3" w:rsidRPr="00AD0BC3">
        <w:rPr>
          <w:rFonts w:ascii="Times New Roman" w:hAnsi="Times New Roman"/>
          <w:sz w:val="24"/>
          <w:szCs w:val="24"/>
          <w:lang w:eastAsia="ru-RU"/>
        </w:rPr>
        <w:t xml:space="preserve">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привлечение кандидатов на работу у Оператора, </w:t>
      </w:r>
      <w:r w:rsidR="003C1010">
        <w:rPr>
          <w:rFonts w:ascii="Times New Roman" w:hAnsi="Times New Roman"/>
          <w:sz w:val="24"/>
          <w:szCs w:val="24"/>
          <w:lang w:eastAsia="ru-RU"/>
        </w:rPr>
        <w:t xml:space="preserve">выполнение требований законодательства о муниципальной службы, проведение конкурса на замещение вакантных должностей муниципальной службы у Оператора, </w:t>
      </w:r>
      <w:r w:rsidR="00AD0BC3" w:rsidRPr="00AD0BC3">
        <w:rPr>
          <w:rFonts w:ascii="Times New Roman" w:hAnsi="Times New Roman"/>
          <w:sz w:val="24"/>
          <w:szCs w:val="24"/>
          <w:lang w:eastAsia="ru-RU"/>
        </w:rPr>
        <w:t xml:space="preserve">обеспечение личной безопасности работников, контроль количества и качества выполняемой работы, </w:t>
      </w:r>
      <w:r w:rsidR="00AD0BC3" w:rsidRPr="00AD0BC3">
        <w:rPr>
          <w:rFonts w:ascii="Times New Roman" w:hAnsi="Times New Roman"/>
          <w:sz w:val="24"/>
          <w:szCs w:val="24"/>
          <w:lang w:eastAsia="ru-RU"/>
        </w:rPr>
        <w:lastRenderedPageBreak/>
        <w:t xml:space="preserve">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w:t>
      </w:r>
      <w:r w:rsidR="00E707DB" w:rsidRPr="00E707DB">
        <w:rPr>
          <w:rFonts w:ascii="Times New Roman" w:hAnsi="Times New Roman"/>
          <w:sz w:val="24"/>
          <w:szCs w:val="24"/>
          <w:lang w:eastAsia="ru-RU"/>
        </w:rPr>
        <w:t>системах обязательного пенсионного страхования и обязательного социального страхования</w:t>
      </w:r>
      <w:r w:rsidR="00504BB6">
        <w:rPr>
          <w:rFonts w:ascii="Times New Roman" w:hAnsi="Times New Roman"/>
          <w:sz w:val="24"/>
          <w:szCs w:val="24"/>
          <w:lang w:eastAsia="ru-RU"/>
        </w:rPr>
        <w:t>;</w:t>
      </w:r>
    </w:p>
    <w:p w14:paraId="7CFC1636" w14:textId="77777777" w:rsidR="00504BB6"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3C1010">
        <w:rPr>
          <w:rFonts w:ascii="Times New Roman" w:hAnsi="Times New Roman"/>
          <w:sz w:val="24"/>
          <w:szCs w:val="24"/>
          <w:lang w:eastAsia="ru-RU"/>
        </w:rPr>
        <w:t>оказания муниципальных услуг гражданам</w:t>
      </w:r>
      <w:r w:rsidR="00504BB6">
        <w:rPr>
          <w:rFonts w:ascii="Times New Roman" w:hAnsi="Times New Roman"/>
          <w:sz w:val="24"/>
          <w:szCs w:val="24"/>
          <w:lang w:eastAsia="ru-RU"/>
        </w:rPr>
        <w:t>;</w:t>
      </w:r>
      <w:r w:rsidR="003C1010">
        <w:rPr>
          <w:rFonts w:ascii="Times New Roman" w:hAnsi="Times New Roman"/>
          <w:sz w:val="24"/>
          <w:szCs w:val="24"/>
          <w:lang w:eastAsia="ru-RU"/>
        </w:rPr>
        <w:t xml:space="preserve"> </w:t>
      </w:r>
    </w:p>
    <w:p w14:paraId="6DED0CFA" w14:textId="77777777" w:rsidR="00504BB6"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3C1010">
        <w:rPr>
          <w:rFonts w:ascii="Times New Roman" w:hAnsi="Times New Roman"/>
          <w:sz w:val="24"/>
          <w:szCs w:val="24"/>
          <w:lang w:eastAsia="ru-RU"/>
        </w:rPr>
        <w:t>прием</w:t>
      </w:r>
      <w:r w:rsidR="00504BB6">
        <w:rPr>
          <w:rFonts w:ascii="Times New Roman" w:hAnsi="Times New Roman"/>
          <w:sz w:val="24"/>
          <w:szCs w:val="24"/>
          <w:lang w:eastAsia="ru-RU"/>
        </w:rPr>
        <w:t>а</w:t>
      </w:r>
      <w:r w:rsidR="003C1010">
        <w:rPr>
          <w:rFonts w:ascii="Times New Roman" w:hAnsi="Times New Roman"/>
          <w:sz w:val="24"/>
          <w:szCs w:val="24"/>
          <w:lang w:eastAsia="ru-RU"/>
        </w:rPr>
        <w:t xml:space="preserve"> и рассмотрени</w:t>
      </w:r>
      <w:r w:rsidR="00504BB6">
        <w:rPr>
          <w:rFonts w:ascii="Times New Roman" w:hAnsi="Times New Roman"/>
          <w:sz w:val="24"/>
          <w:szCs w:val="24"/>
          <w:lang w:eastAsia="ru-RU"/>
        </w:rPr>
        <w:t>я</w:t>
      </w:r>
      <w:r w:rsidR="003C1010">
        <w:rPr>
          <w:rFonts w:ascii="Times New Roman" w:hAnsi="Times New Roman"/>
          <w:sz w:val="24"/>
          <w:szCs w:val="24"/>
          <w:lang w:eastAsia="ru-RU"/>
        </w:rPr>
        <w:t xml:space="preserve"> обращений граждан</w:t>
      </w:r>
      <w:r w:rsidR="00504BB6">
        <w:rPr>
          <w:rFonts w:ascii="Times New Roman" w:hAnsi="Times New Roman"/>
          <w:sz w:val="24"/>
          <w:szCs w:val="24"/>
          <w:lang w:eastAsia="ru-RU"/>
        </w:rPr>
        <w:t>;</w:t>
      </w:r>
      <w:r w:rsidR="003C1010">
        <w:rPr>
          <w:rFonts w:ascii="Times New Roman" w:hAnsi="Times New Roman"/>
          <w:sz w:val="24"/>
          <w:szCs w:val="24"/>
          <w:lang w:eastAsia="ru-RU"/>
        </w:rPr>
        <w:t xml:space="preserve"> </w:t>
      </w:r>
    </w:p>
    <w:p w14:paraId="3A17BA4C" w14:textId="77777777" w:rsidR="00504BB6"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3C1010">
        <w:rPr>
          <w:rFonts w:ascii="Times New Roman" w:hAnsi="Times New Roman"/>
          <w:sz w:val="24"/>
          <w:szCs w:val="24"/>
          <w:lang w:eastAsia="ru-RU"/>
        </w:rPr>
        <w:t>оформления доверенностей</w:t>
      </w:r>
      <w:r w:rsidR="00504BB6">
        <w:rPr>
          <w:rFonts w:ascii="Times New Roman" w:hAnsi="Times New Roman"/>
          <w:sz w:val="24"/>
          <w:szCs w:val="24"/>
          <w:lang w:eastAsia="ru-RU"/>
        </w:rPr>
        <w:t>;</w:t>
      </w:r>
    </w:p>
    <w:p w14:paraId="3B52C99B" w14:textId="77777777" w:rsidR="00AD0BC3" w:rsidRDefault="00F44A24" w:rsidP="00F44A2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504BB6">
        <w:rPr>
          <w:rFonts w:ascii="Times New Roman" w:hAnsi="Times New Roman"/>
          <w:sz w:val="24"/>
          <w:szCs w:val="24"/>
          <w:lang w:eastAsia="ru-RU"/>
        </w:rPr>
        <w:t>проведения закупок, заключение и исполнение договоров, контрактов</w:t>
      </w:r>
      <w:r w:rsidR="00504BB6">
        <w:t>.</w:t>
      </w:r>
    </w:p>
    <w:p w14:paraId="720D0A89" w14:textId="77777777" w:rsidR="004C0E24" w:rsidRDefault="004C0E24" w:rsidP="00551DBB">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795A11B1" w14:textId="77777777" w:rsidR="00551DBB" w:rsidRPr="00551DBB" w:rsidRDefault="00551DBB" w:rsidP="00551DB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2.5. </w:t>
      </w:r>
      <w:r w:rsidRPr="00551DBB">
        <w:rPr>
          <w:rFonts w:ascii="Times New Roman" w:hAnsi="Times New Roman"/>
          <w:sz w:val="24"/>
          <w:szCs w:val="24"/>
          <w:lang w:eastAsia="ru-RU"/>
        </w:rPr>
        <w:t>Цель обработки персональных данных Пользователя:</w:t>
      </w:r>
    </w:p>
    <w:p w14:paraId="0F65B11C" w14:textId="77777777" w:rsidR="00551DBB" w:rsidRPr="00551DBB" w:rsidRDefault="00551DBB" w:rsidP="00551DBB">
      <w:pPr>
        <w:autoSpaceDE w:val="0"/>
        <w:autoSpaceDN w:val="0"/>
        <w:adjustRightInd w:val="0"/>
        <w:spacing w:after="0" w:line="240" w:lineRule="auto"/>
        <w:jc w:val="both"/>
        <w:rPr>
          <w:rFonts w:ascii="Times New Roman" w:hAnsi="Times New Roman"/>
          <w:sz w:val="24"/>
          <w:szCs w:val="24"/>
          <w:lang w:eastAsia="ru-RU"/>
        </w:rPr>
      </w:pPr>
      <w:r w:rsidRPr="00551DBB">
        <w:rPr>
          <w:rFonts w:ascii="Times New Roman" w:hAnsi="Times New Roman"/>
          <w:sz w:val="24"/>
          <w:szCs w:val="24"/>
          <w:lang w:eastAsia="ru-RU"/>
        </w:rPr>
        <w:t>– информирование Пользователя посредством отправки электронных писем;</w:t>
      </w:r>
    </w:p>
    <w:p w14:paraId="4B4831C0" w14:textId="77777777" w:rsidR="00551DBB" w:rsidRPr="00551DBB" w:rsidRDefault="00551DBB" w:rsidP="00551DBB">
      <w:pPr>
        <w:autoSpaceDE w:val="0"/>
        <w:autoSpaceDN w:val="0"/>
        <w:adjustRightInd w:val="0"/>
        <w:spacing w:after="0" w:line="240" w:lineRule="auto"/>
        <w:jc w:val="both"/>
        <w:rPr>
          <w:rFonts w:ascii="Times New Roman" w:hAnsi="Times New Roman"/>
          <w:sz w:val="24"/>
          <w:szCs w:val="24"/>
          <w:lang w:eastAsia="ru-RU"/>
        </w:rPr>
      </w:pPr>
      <w:r w:rsidRPr="00551DBB">
        <w:rPr>
          <w:rFonts w:ascii="Times New Roman" w:hAnsi="Times New Roman"/>
          <w:sz w:val="24"/>
          <w:szCs w:val="24"/>
          <w:lang w:eastAsia="ru-RU"/>
        </w:rPr>
        <w:t>– предоставление доступа Пользователю к сервисам, информации и/или</w:t>
      </w:r>
      <w:r>
        <w:rPr>
          <w:rFonts w:ascii="Times New Roman" w:hAnsi="Times New Roman"/>
          <w:sz w:val="24"/>
          <w:szCs w:val="24"/>
          <w:lang w:eastAsia="ru-RU"/>
        </w:rPr>
        <w:t xml:space="preserve"> </w:t>
      </w:r>
      <w:r w:rsidRPr="00551DBB">
        <w:rPr>
          <w:rFonts w:ascii="Times New Roman" w:hAnsi="Times New Roman"/>
          <w:sz w:val="24"/>
          <w:szCs w:val="24"/>
          <w:lang w:eastAsia="ru-RU"/>
        </w:rPr>
        <w:t xml:space="preserve">материалам, содержащимся на веб-сайте сайте </w:t>
      </w:r>
      <w:bookmarkStart w:id="15" w:name="_Hlk190160642"/>
      <w:r>
        <w:rPr>
          <w:rFonts w:ascii="Times New Roman" w:hAnsi="Times New Roman"/>
          <w:sz w:val="24"/>
          <w:szCs w:val="24"/>
          <w:lang w:eastAsia="ru-RU"/>
        </w:rPr>
        <w:fldChar w:fldCharType="begin"/>
      </w:r>
      <w:r>
        <w:rPr>
          <w:rFonts w:ascii="Times New Roman" w:hAnsi="Times New Roman"/>
          <w:sz w:val="24"/>
          <w:szCs w:val="24"/>
          <w:lang w:eastAsia="ru-RU"/>
        </w:rPr>
        <w:instrText xml:space="preserve"> HYPERLINK "</w:instrText>
      </w:r>
      <w:r w:rsidRPr="00551DBB">
        <w:rPr>
          <w:rFonts w:ascii="Times New Roman" w:hAnsi="Times New Roman"/>
          <w:sz w:val="24"/>
          <w:szCs w:val="24"/>
          <w:lang w:eastAsia="ru-RU"/>
        </w:rPr>
        <w:instrText>https://shivera.gosuslugi.ru/</w:instrText>
      </w:r>
      <w:r>
        <w:rPr>
          <w:rFonts w:ascii="Times New Roman" w:hAnsi="Times New Roman"/>
          <w:sz w:val="24"/>
          <w:szCs w:val="24"/>
          <w:lang w:eastAsia="ru-RU"/>
        </w:rPr>
        <w:instrText xml:space="preserve">" </w:instrText>
      </w:r>
      <w:r w:rsidR="002A2F38">
        <w:rPr>
          <w:rFonts w:ascii="Times New Roman" w:hAnsi="Times New Roman"/>
          <w:sz w:val="24"/>
          <w:szCs w:val="24"/>
          <w:lang w:eastAsia="ru-RU"/>
        </w:rPr>
      </w:r>
      <w:r>
        <w:rPr>
          <w:rFonts w:ascii="Times New Roman" w:hAnsi="Times New Roman"/>
          <w:sz w:val="24"/>
          <w:szCs w:val="24"/>
          <w:lang w:eastAsia="ru-RU"/>
        </w:rPr>
        <w:fldChar w:fldCharType="separate"/>
      </w:r>
      <w:r w:rsidRPr="008D5D84">
        <w:rPr>
          <w:rStyle w:val="ab"/>
          <w:rFonts w:ascii="Times New Roman" w:hAnsi="Times New Roman"/>
          <w:sz w:val="24"/>
          <w:szCs w:val="24"/>
          <w:lang w:eastAsia="ru-RU"/>
        </w:rPr>
        <w:t>https://shivera.gosuslugi.ru/</w:t>
      </w:r>
      <w:r>
        <w:rPr>
          <w:rFonts w:ascii="Times New Roman" w:hAnsi="Times New Roman"/>
          <w:sz w:val="24"/>
          <w:szCs w:val="24"/>
          <w:lang w:eastAsia="ru-RU"/>
        </w:rPr>
        <w:fldChar w:fldCharType="end"/>
      </w:r>
      <w:bookmarkEnd w:id="15"/>
      <w:r>
        <w:rPr>
          <w:rFonts w:ascii="Times New Roman" w:hAnsi="Times New Roman"/>
          <w:sz w:val="24"/>
          <w:szCs w:val="24"/>
          <w:lang w:eastAsia="ru-RU"/>
        </w:rPr>
        <w:t>;</w:t>
      </w:r>
    </w:p>
    <w:p w14:paraId="2BA95D88" w14:textId="77777777" w:rsidR="00551DBB" w:rsidRPr="004C0E24" w:rsidRDefault="00551DBB" w:rsidP="00551DB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2.6</w:t>
      </w:r>
      <w:r w:rsidRPr="00551DBB">
        <w:rPr>
          <w:rFonts w:ascii="Times New Roman" w:hAnsi="Times New Roman"/>
          <w:sz w:val="24"/>
          <w:szCs w:val="24"/>
          <w:lang w:eastAsia="ru-RU"/>
        </w:rPr>
        <w:t>. Обезличенные данные Пользователей, собираемые с помощью сервисов</w:t>
      </w:r>
      <w:r>
        <w:rPr>
          <w:rFonts w:ascii="Times New Roman" w:hAnsi="Times New Roman"/>
          <w:sz w:val="24"/>
          <w:szCs w:val="24"/>
          <w:lang w:eastAsia="ru-RU"/>
        </w:rPr>
        <w:t xml:space="preserve"> </w:t>
      </w:r>
      <w:r w:rsidRPr="00551DBB">
        <w:rPr>
          <w:rFonts w:ascii="Times New Roman" w:hAnsi="Times New Roman"/>
          <w:sz w:val="24"/>
          <w:szCs w:val="24"/>
          <w:lang w:eastAsia="ru-RU"/>
        </w:rPr>
        <w:t>интернет-статистики, служат для сбора информации о действиях Пользователей</w:t>
      </w:r>
      <w:r>
        <w:rPr>
          <w:rFonts w:ascii="Times New Roman" w:hAnsi="Times New Roman"/>
          <w:sz w:val="24"/>
          <w:szCs w:val="24"/>
          <w:lang w:eastAsia="ru-RU"/>
        </w:rPr>
        <w:t xml:space="preserve"> </w:t>
      </w:r>
      <w:r w:rsidRPr="00551DBB">
        <w:rPr>
          <w:rFonts w:ascii="Times New Roman" w:hAnsi="Times New Roman"/>
          <w:sz w:val="24"/>
          <w:szCs w:val="24"/>
          <w:lang w:eastAsia="ru-RU"/>
        </w:rPr>
        <w:t>на сайте, улучшения качества сайта и его содержания</w:t>
      </w:r>
      <w:r>
        <w:rPr>
          <w:rFonts w:ascii="Times New Roman" w:hAnsi="Times New Roman"/>
          <w:sz w:val="24"/>
          <w:szCs w:val="24"/>
          <w:lang w:eastAsia="ru-RU"/>
        </w:rPr>
        <w:t>.</w:t>
      </w:r>
    </w:p>
    <w:p w14:paraId="1B75E886"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15662669" w14:textId="77777777" w:rsidR="004C0E24" w:rsidRPr="004C0E24" w:rsidRDefault="004C0E24" w:rsidP="00420EA2">
      <w:pPr>
        <w:autoSpaceDE w:val="0"/>
        <w:autoSpaceDN w:val="0"/>
        <w:adjustRightInd w:val="0"/>
        <w:spacing w:after="0" w:line="240" w:lineRule="auto"/>
        <w:ind w:firstLine="709"/>
        <w:jc w:val="center"/>
        <w:rPr>
          <w:rFonts w:ascii="Times New Roman" w:hAnsi="Times New Roman"/>
          <w:sz w:val="24"/>
          <w:szCs w:val="24"/>
          <w:lang w:eastAsia="ru-RU"/>
        </w:rPr>
      </w:pPr>
      <w:r w:rsidRPr="004C0E24">
        <w:rPr>
          <w:rFonts w:ascii="Times New Roman" w:hAnsi="Times New Roman"/>
          <w:b/>
          <w:bCs/>
          <w:sz w:val="24"/>
          <w:szCs w:val="24"/>
          <w:lang w:eastAsia="ru-RU"/>
        </w:rPr>
        <w:t xml:space="preserve">3. </w:t>
      </w:r>
      <w:r w:rsidRPr="00A50B46">
        <w:rPr>
          <w:rFonts w:ascii="Times New Roman" w:hAnsi="Times New Roman"/>
          <w:b/>
          <w:bCs/>
          <w:sz w:val="24"/>
          <w:szCs w:val="24"/>
          <w:lang w:eastAsia="ru-RU"/>
        </w:rPr>
        <w:t>Правовые о</w:t>
      </w:r>
      <w:r w:rsidRPr="004C0E24">
        <w:rPr>
          <w:rFonts w:ascii="Times New Roman" w:hAnsi="Times New Roman"/>
          <w:b/>
          <w:bCs/>
          <w:sz w:val="24"/>
          <w:szCs w:val="24"/>
          <w:lang w:eastAsia="ru-RU"/>
        </w:rPr>
        <w:t>снования обработки персональных данных</w:t>
      </w:r>
    </w:p>
    <w:p w14:paraId="0ADC59CC" w14:textId="77777777" w:rsidR="004C0E24" w:rsidRPr="004C0E24" w:rsidRDefault="004C0E24" w:rsidP="00420EA2">
      <w:pPr>
        <w:autoSpaceDE w:val="0"/>
        <w:autoSpaceDN w:val="0"/>
        <w:adjustRightInd w:val="0"/>
        <w:spacing w:after="0" w:line="240" w:lineRule="auto"/>
        <w:ind w:firstLine="709"/>
        <w:jc w:val="both"/>
        <w:rPr>
          <w:rFonts w:ascii="Times New Roman" w:hAnsi="Times New Roman"/>
          <w:sz w:val="24"/>
          <w:szCs w:val="24"/>
          <w:lang w:eastAsia="ru-RU"/>
        </w:rPr>
      </w:pPr>
    </w:p>
    <w:p w14:paraId="426D9DCF" w14:textId="77777777" w:rsidR="004C0E24" w:rsidRPr="004C0E24" w:rsidRDefault="004C0E24" w:rsidP="00420EA2">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024BD89B" w14:textId="77777777" w:rsidR="004C0E24" w:rsidRPr="004C0E24" w:rsidRDefault="00420EA2" w:rsidP="00420EA2">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Конституция Российской Федерации;</w:t>
      </w:r>
    </w:p>
    <w:p w14:paraId="32C173F2" w14:textId="77777777" w:rsidR="004C0E24" w:rsidRPr="004C0E24" w:rsidRDefault="00420EA2" w:rsidP="00420EA2">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Гражданский кодекс Российской Федерации;</w:t>
      </w:r>
    </w:p>
    <w:p w14:paraId="4289E940" w14:textId="77777777" w:rsidR="004C0E24" w:rsidRPr="004C0E24" w:rsidRDefault="00420EA2" w:rsidP="00420EA2">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Трудовой кодекс Российской Федерации;</w:t>
      </w:r>
    </w:p>
    <w:p w14:paraId="3FC62107" w14:textId="77777777" w:rsidR="004C0E24" w:rsidRDefault="00420EA2" w:rsidP="00420EA2">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Налоговый кодекс Российской Федерации;</w:t>
      </w:r>
    </w:p>
    <w:p w14:paraId="2EEDEF26" w14:textId="77777777" w:rsidR="00504BB6" w:rsidRPr="00504BB6" w:rsidRDefault="00420EA2" w:rsidP="00420EA2">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504BB6" w:rsidRPr="00504BB6">
        <w:rPr>
          <w:rFonts w:ascii="Times New Roman" w:hAnsi="Times New Roman"/>
          <w:sz w:val="24"/>
          <w:szCs w:val="24"/>
          <w:lang w:eastAsia="ru-RU"/>
        </w:rPr>
        <w:t>Федеральным законом от 19.12.2005 № 160-ФЗ «О ратификации Конвенции Совета Европы о защите физических лиц при автоматизированной обработке</w:t>
      </w:r>
      <w:r>
        <w:rPr>
          <w:rFonts w:ascii="Times New Roman" w:hAnsi="Times New Roman"/>
          <w:sz w:val="24"/>
          <w:szCs w:val="24"/>
          <w:lang w:eastAsia="ru-RU"/>
        </w:rPr>
        <w:t xml:space="preserve"> </w:t>
      </w:r>
      <w:r w:rsidR="00504BB6" w:rsidRPr="00504BB6">
        <w:rPr>
          <w:rFonts w:ascii="Times New Roman" w:hAnsi="Times New Roman"/>
          <w:sz w:val="24"/>
          <w:szCs w:val="24"/>
          <w:lang w:eastAsia="ru-RU"/>
        </w:rPr>
        <w:t>персональных данных»;</w:t>
      </w:r>
    </w:p>
    <w:p w14:paraId="78FC43F7" w14:textId="77777777" w:rsidR="00504BB6" w:rsidRPr="00504BB6" w:rsidRDefault="00420EA2" w:rsidP="00420EA2">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504BB6" w:rsidRPr="00504BB6">
        <w:rPr>
          <w:rFonts w:ascii="Times New Roman" w:hAnsi="Times New Roman"/>
          <w:sz w:val="24"/>
          <w:szCs w:val="24"/>
          <w:lang w:eastAsia="ru-RU"/>
        </w:rPr>
        <w:t>Федеральным законом от 27.07.2006 № 152-ФЗ «О персональных данных»;</w:t>
      </w:r>
    </w:p>
    <w:p w14:paraId="00C85FA8" w14:textId="77777777" w:rsidR="00504BB6" w:rsidRPr="00504BB6" w:rsidRDefault="00420EA2" w:rsidP="00420EA2">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504BB6" w:rsidRPr="00504BB6">
        <w:rPr>
          <w:rFonts w:ascii="Times New Roman" w:hAnsi="Times New Roman"/>
          <w:sz w:val="24"/>
          <w:szCs w:val="24"/>
          <w:lang w:eastAsia="ru-RU"/>
        </w:rPr>
        <w:t>Федеральным законом от 27.07.2006 № 149-ФЗ «Об информации, информационных технологиях и о защите информации»;</w:t>
      </w:r>
    </w:p>
    <w:p w14:paraId="220A6C80" w14:textId="77777777" w:rsidR="00504BB6" w:rsidRPr="00504BB6" w:rsidRDefault="00420EA2" w:rsidP="00420EA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504BB6" w:rsidRPr="00504BB6">
        <w:rPr>
          <w:rFonts w:ascii="Times New Roman" w:hAnsi="Times New Roman"/>
          <w:sz w:val="24"/>
          <w:szCs w:val="24"/>
          <w:lang w:eastAsia="ru-RU"/>
        </w:rPr>
        <w:t xml:space="preserve">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04F13462" w14:textId="77777777" w:rsidR="00504BB6" w:rsidRPr="004C0E24" w:rsidRDefault="00420EA2" w:rsidP="00420EA2">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504BB6" w:rsidRPr="00504BB6">
        <w:rPr>
          <w:rFonts w:ascii="Times New Roman" w:hAnsi="Times New Roman"/>
          <w:sz w:val="24"/>
          <w:szCs w:val="24"/>
          <w:lang w:eastAsia="ru-RU"/>
        </w:rPr>
        <w:t>Постановлением Правительства Российской Федерации от 15.09.2008 № 687 «Об</w:t>
      </w:r>
      <w:r>
        <w:rPr>
          <w:rFonts w:ascii="Times New Roman" w:hAnsi="Times New Roman"/>
          <w:sz w:val="24"/>
          <w:szCs w:val="24"/>
          <w:lang w:eastAsia="ru-RU"/>
        </w:rPr>
        <w:t xml:space="preserve"> </w:t>
      </w:r>
      <w:r w:rsidR="00504BB6" w:rsidRPr="00504BB6">
        <w:rPr>
          <w:rFonts w:ascii="Times New Roman" w:hAnsi="Times New Roman"/>
          <w:sz w:val="24"/>
          <w:szCs w:val="24"/>
          <w:lang w:eastAsia="ru-RU"/>
        </w:rPr>
        <w:t>утверждении Положения об особенностях обработки персональных данных, осуществляемой без использования средств автоматизации».</w:t>
      </w:r>
    </w:p>
    <w:p w14:paraId="34735654" w14:textId="77777777" w:rsidR="00420EA2" w:rsidRDefault="00420EA2" w:rsidP="00420EA2">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504BB6">
        <w:rPr>
          <w:rFonts w:ascii="Times New Roman" w:hAnsi="Times New Roman"/>
          <w:sz w:val="24"/>
          <w:szCs w:val="24"/>
          <w:lang w:eastAsia="ru-RU"/>
        </w:rPr>
        <w:t>И</w:t>
      </w:r>
      <w:r w:rsidR="004C0E24" w:rsidRPr="004C0E24">
        <w:rPr>
          <w:rFonts w:ascii="Times New Roman" w:hAnsi="Times New Roman"/>
          <w:sz w:val="24"/>
          <w:szCs w:val="24"/>
          <w:lang w:eastAsia="ru-RU"/>
        </w:rPr>
        <w:t>ные нормативные правовые акты, регулирующие отношения, связанные с деятельностью Оператора.</w:t>
      </w:r>
      <w:r w:rsidRPr="00420EA2">
        <w:t xml:space="preserve"> </w:t>
      </w:r>
      <w:r w:rsidRPr="00420EA2">
        <w:rPr>
          <w:rFonts w:ascii="Times New Roman" w:hAnsi="Times New Roman"/>
          <w:sz w:val="24"/>
          <w:szCs w:val="24"/>
          <w:lang w:eastAsia="ru-RU"/>
        </w:rPr>
        <w:tab/>
      </w:r>
    </w:p>
    <w:p w14:paraId="47C3919F" w14:textId="77777777" w:rsidR="00420EA2" w:rsidRDefault="00420EA2" w:rsidP="00420EA2">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3.2. </w:t>
      </w:r>
      <w:r w:rsidRPr="00420EA2">
        <w:rPr>
          <w:rFonts w:ascii="Times New Roman" w:hAnsi="Times New Roman"/>
          <w:sz w:val="24"/>
          <w:szCs w:val="24"/>
          <w:lang w:eastAsia="ru-RU"/>
        </w:rPr>
        <w:t>Правовым основанием обработки персональных данных также являются:</w:t>
      </w:r>
    </w:p>
    <w:p w14:paraId="34B64C54" w14:textId="77777777" w:rsidR="004C0E24" w:rsidRDefault="00420EA2" w:rsidP="00420EA2">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Pr="00420EA2">
        <w:rPr>
          <w:rFonts w:ascii="Times New Roman" w:hAnsi="Times New Roman"/>
          <w:sz w:val="24"/>
          <w:szCs w:val="24"/>
          <w:lang w:eastAsia="ru-RU"/>
        </w:rPr>
        <w:t>договоры, заключаемые между Оператором и субъектами персональных данных</w:t>
      </w:r>
      <w:r>
        <w:rPr>
          <w:rFonts w:ascii="Times New Roman" w:hAnsi="Times New Roman"/>
          <w:sz w:val="24"/>
          <w:szCs w:val="24"/>
          <w:lang w:eastAsia="ru-RU"/>
        </w:rPr>
        <w:t>;</w:t>
      </w:r>
    </w:p>
    <w:p w14:paraId="509B004A" w14:textId="77777777" w:rsidR="00420EA2" w:rsidRDefault="00420EA2" w:rsidP="00420EA2">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Pr="00420EA2">
        <w:rPr>
          <w:rFonts w:ascii="Times New Roman" w:hAnsi="Times New Roman"/>
          <w:sz w:val="24"/>
          <w:szCs w:val="24"/>
          <w:lang w:eastAsia="ru-RU"/>
        </w:rPr>
        <w:t>согласие субъектов персональных данных на обработку их персональных данных</w:t>
      </w:r>
      <w:r>
        <w:rPr>
          <w:rFonts w:ascii="Times New Roman" w:hAnsi="Times New Roman"/>
          <w:sz w:val="24"/>
          <w:szCs w:val="24"/>
          <w:lang w:eastAsia="ru-RU"/>
        </w:rPr>
        <w:t>;</w:t>
      </w:r>
    </w:p>
    <w:p w14:paraId="6567058D" w14:textId="77777777" w:rsidR="00420EA2" w:rsidRDefault="00420EA2" w:rsidP="00420EA2">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Устав Шиверского сельсовета.</w:t>
      </w:r>
    </w:p>
    <w:p w14:paraId="3C4CD6ED" w14:textId="77777777" w:rsidR="00420EA2" w:rsidRPr="00420EA2" w:rsidRDefault="00420EA2" w:rsidP="00420EA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3.3</w:t>
      </w:r>
      <w:r w:rsidRPr="00420EA2">
        <w:rPr>
          <w:rFonts w:ascii="Times New Roman" w:hAnsi="Times New Roman"/>
          <w:sz w:val="24"/>
          <w:szCs w:val="24"/>
          <w:lang w:eastAsia="ru-RU"/>
        </w:rPr>
        <w:t>. Оператор обрабатывает персональные данные Пользователя только в случае</w:t>
      </w:r>
      <w:r>
        <w:rPr>
          <w:rFonts w:ascii="Times New Roman" w:hAnsi="Times New Roman"/>
          <w:sz w:val="24"/>
          <w:szCs w:val="24"/>
          <w:lang w:eastAsia="ru-RU"/>
        </w:rPr>
        <w:t xml:space="preserve"> </w:t>
      </w:r>
      <w:r w:rsidRPr="00420EA2">
        <w:rPr>
          <w:rFonts w:ascii="Times New Roman" w:hAnsi="Times New Roman"/>
          <w:sz w:val="24"/>
          <w:szCs w:val="24"/>
          <w:lang w:eastAsia="ru-RU"/>
        </w:rPr>
        <w:t>их заполнения и/или отправки Пользователем самостоятельно через специальные</w:t>
      </w:r>
      <w:r>
        <w:rPr>
          <w:rFonts w:ascii="Times New Roman" w:hAnsi="Times New Roman"/>
          <w:sz w:val="24"/>
          <w:szCs w:val="24"/>
          <w:lang w:eastAsia="ru-RU"/>
        </w:rPr>
        <w:t xml:space="preserve"> </w:t>
      </w:r>
      <w:r w:rsidRPr="00420EA2">
        <w:rPr>
          <w:rFonts w:ascii="Times New Roman" w:hAnsi="Times New Roman"/>
          <w:sz w:val="24"/>
          <w:szCs w:val="24"/>
          <w:lang w:eastAsia="ru-RU"/>
        </w:rPr>
        <w:t>формы,</w:t>
      </w:r>
      <w:r>
        <w:rPr>
          <w:rFonts w:ascii="Times New Roman" w:hAnsi="Times New Roman"/>
          <w:sz w:val="24"/>
          <w:szCs w:val="24"/>
          <w:lang w:eastAsia="ru-RU"/>
        </w:rPr>
        <w:t xml:space="preserve"> </w:t>
      </w:r>
      <w:r w:rsidRPr="00420EA2">
        <w:rPr>
          <w:rFonts w:ascii="Times New Roman" w:hAnsi="Times New Roman"/>
          <w:sz w:val="24"/>
          <w:szCs w:val="24"/>
          <w:lang w:eastAsia="ru-RU"/>
        </w:rPr>
        <w:t xml:space="preserve">расположенные на сайте </w:t>
      </w:r>
      <w:hyperlink r:id="rId9" w:history="1">
        <w:r w:rsidRPr="008D5D84">
          <w:rPr>
            <w:rStyle w:val="ab"/>
            <w:rFonts w:ascii="Times New Roman" w:hAnsi="Times New Roman"/>
            <w:sz w:val="24"/>
            <w:szCs w:val="24"/>
            <w:lang w:eastAsia="ru-RU"/>
          </w:rPr>
          <w:t>https://shivera.gosuslugi.ru/</w:t>
        </w:r>
      </w:hyperlink>
      <w:r>
        <w:rPr>
          <w:rFonts w:ascii="Times New Roman" w:hAnsi="Times New Roman"/>
          <w:sz w:val="24"/>
          <w:szCs w:val="24"/>
          <w:lang w:eastAsia="ru-RU"/>
        </w:rPr>
        <w:t xml:space="preserve"> и</w:t>
      </w:r>
      <w:r w:rsidRPr="00420EA2">
        <w:rPr>
          <w:rFonts w:ascii="Times New Roman" w:hAnsi="Times New Roman"/>
          <w:sz w:val="24"/>
          <w:szCs w:val="24"/>
          <w:lang w:eastAsia="ru-RU"/>
        </w:rPr>
        <w:t>ли направленные Оператору посредством электронной почты. Заполняя</w:t>
      </w:r>
      <w:r>
        <w:rPr>
          <w:rFonts w:ascii="Times New Roman" w:hAnsi="Times New Roman"/>
          <w:sz w:val="24"/>
          <w:szCs w:val="24"/>
          <w:lang w:eastAsia="ru-RU"/>
        </w:rPr>
        <w:t xml:space="preserve"> </w:t>
      </w:r>
      <w:r w:rsidRPr="00420EA2">
        <w:rPr>
          <w:rFonts w:ascii="Times New Roman" w:hAnsi="Times New Roman"/>
          <w:sz w:val="24"/>
          <w:szCs w:val="24"/>
          <w:lang w:eastAsia="ru-RU"/>
        </w:rPr>
        <w:t xml:space="preserve">соответствующие формы и/или отправляя свои </w:t>
      </w:r>
      <w:r w:rsidRPr="00420EA2">
        <w:rPr>
          <w:rFonts w:ascii="Times New Roman" w:hAnsi="Times New Roman"/>
          <w:sz w:val="24"/>
          <w:szCs w:val="24"/>
          <w:lang w:eastAsia="ru-RU"/>
        </w:rPr>
        <w:lastRenderedPageBreak/>
        <w:t>персональные данные Оператору,</w:t>
      </w:r>
      <w:r>
        <w:rPr>
          <w:rFonts w:ascii="Times New Roman" w:hAnsi="Times New Roman"/>
          <w:sz w:val="24"/>
          <w:szCs w:val="24"/>
          <w:lang w:eastAsia="ru-RU"/>
        </w:rPr>
        <w:t xml:space="preserve"> </w:t>
      </w:r>
      <w:r w:rsidRPr="00420EA2">
        <w:rPr>
          <w:rFonts w:ascii="Times New Roman" w:hAnsi="Times New Roman"/>
          <w:sz w:val="24"/>
          <w:szCs w:val="24"/>
          <w:lang w:eastAsia="ru-RU"/>
        </w:rPr>
        <w:t>Пользователь выражает свое согласие с данной Политикой.</w:t>
      </w:r>
    </w:p>
    <w:p w14:paraId="6ADE20BB" w14:textId="77777777" w:rsidR="00420EA2" w:rsidRPr="00420EA2" w:rsidRDefault="00420EA2" w:rsidP="008178B1">
      <w:pPr>
        <w:autoSpaceDE w:val="0"/>
        <w:autoSpaceDN w:val="0"/>
        <w:adjustRightInd w:val="0"/>
        <w:spacing w:after="0" w:line="240" w:lineRule="auto"/>
        <w:ind w:firstLine="708"/>
        <w:jc w:val="both"/>
        <w:rPr>
          <w:rFonts w:ascii="Times New Roman" w:hAnsi="Times New Roman"/>
          <w:sz w:val="24"/>
          <w:szCs w:val="24"/>
          <w:lang w:eastAsia="ru-RU"/>
        </w:rPr>
      </w:pPr>
      <w:r w:rsidRPr="00420EA2">
        <w:rPr>
          <w:rFonts w:ascii="Times New Roman" w:hAnsi="Times New Roman"/>
          <w:sz w:val="24"/>
          <w:szCs w:val="24"/>
          <w:lang w:eastAsia="ru-RU"/>
        </w:rPr>
        <w:t>8.3. Оператор обрабатывает обезличенные данные о Пользователе в случае,</w:t>
      </w:r>
      <w:r w:rsidR="008178B1">
        <w:rPr>
          <w:rFonts w:ascii="Times New Roman" w:hAnsi="Times New Roman"/>
          <w:sz w:val="24"/>
          <w:szCs w:val="24"/>
          <w:lang w:eastAsia="ru-RU"/>
        </w:rPr>
        <w:t xml:space="preserve"> </w:t>
      </w:r>
      <w:r w:rsidRPr="00420EA2">
        <w:rPr>
          <w:rFonts w:ascii="Times New Roman" w:hAnsi="Times New Roman"/>
          <w:sz w:val="24"/>
          <w:szCs w:val="24"/>
          <w:lang w:eastAsia="ru-RU"/>
        </w:rPr>
        <w:t>если это разрешено в настройках браузера Пользователя (включено сохранение</w:t>
      </w:r>
      <w:r w:rsidR="008178B1">
        <w:rPr>
          <w:rFonts w:ascii="Times New Roman" w:hAnsi="Times New Roman"/>
          <w:sz w:val="24"/>
          <w:szCs w:val="24"/>
          <w:lang w:eastAsia="ru-RU"/>
        </w:rPr>
        <w:t xml:space="preserve"> </w:t>
      </w:r>
      <w:r w:rsidRPr="00420EA2">
        <w:rPr>
          <w:rFonts w:ascii="Times New Roman" w:hAnsi="Times New Roman"/>
          <w:sz w:val="24"/>
          <w:szCs w:val="24"/>
          <w:lang w:eastAsia="ru-RU"/>
        </w:rPr>
        <w:t>файлов «cookie» и использование технологии JavaScript).</w:t>
      </w:r>
    </w:p>
    <w:p w14:paraId="669A8F95" w14:textId="77777777" w:rsidR="00420EA2" w:rsidRPr="004C0E24" w:rsidRDefault="00420EA2" w:rsidP="00420EA2">
      <w:pPr>
        <w:autoSpaceDE w:val="0"/>
        <w:autoSpaceDN w:val="0"/>
        <w:adjustRightInd w:val="0"/>
        <w:spacing w:after="0" w:line="240" w:lineRule="auto"/>
        <w:ind w:firstLine="709"/>
        <w:jc w:val="both"/>
        <w:rPr>
          <w:rFonts w:ascii="Times New Roman" w:hAnsi="Times New Roman"/>
          <w:sz w:val="24"/>
          <w:szCs w:val="24"/>
          <w:lang w:eastAsia="ru-RU"/>
        </w:rPr>
      </w:pPr>
      <w:r w:rsidRPr="00420EA2">
        <w:rPr>
          <w:rFonts w:ascii="Times New Roman" w:hAnsi="Times New Roman"/>
          <w:sz w:val="24"/>
          <w:szCs w:val="24"/>
          <w:lang w:eastAsia="ru-RU"/>
        </w:rPr>
        <w:t>8.4. Субъект персональных данных самостоятельно принимает решение о</w:t>
      </w:r>
      <w:r w:rsidR="008178B1">
        <w:rPr>
          <w:rFonts w:ascii="Times New Roman" w:hAnsi="Times New Roman"/>
          <w:sz w:val="24"/>
          <w:szCs w:val="24"/>
          <w:lang w:eastAsia="ru-RU"/>
        </w:rPr>
        <w:t xml:space="preserve"> </w:t>
      </w:r>
      <w:r w:rsidRPr="00420EA2">
        <w:rPr>
          <w:rFonts w:ascii="Times New Roman" w:hAnsi="Times New Roman"/>
          <w:sz w:val="24"/>
          <w:szCs w:val="24"/>
          <w:lang w:eastAsia="ru-RU"/>
        </w:rPr>
        <w:t>предоставлении его персональных данных и дает согласие свободно, своей волей</w:t>
      </w:r>
      <w:r w:rsidR="008178B1">
        <w:rPr>
          <w:rFonts w:ascii="Times New Roman" w:hAnsi="Times New Roman"/>
          <w:sz w:val="24"/>
          <w:szCs w:val="24"/>
          <w:lang w:eastAsia="ru-RU"/>
        </w:rPr>
        <w:t xml:space="preserve"> </w:t>
      </w:r>
      <w:r w:rsidRPr="00420EA2">
        <w:rPr>
          <w:rFonts w:ascii="Times New Roman" w:hAnsi="Times New Roman"/>
          <w:sz w:val="24"/>
          <w:szCs w:val="24"/>
          <w:lang w:eastAsia="ru-RU"/>
        </w:rPr>
        <w:t>и в своем интересе.</w:t>
      </w:r>
    </w:p>
    <w:p w14:paraId="0C411402"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4. Объем и категории обрабатываемых персональных данных,</w:t>
      </w:r>
    </w:p>
    <w:p w14:paraId="37A95908"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категории субъектов персональных данных</w:t>
      </w:r>
    </w:p>
    <w:p w14:paraId="76C96C9B"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28587B4F" w14:textId="77777777" w:rsidR="0081348D" w:rsidRPr="004C0E24" w:rsidRDefault="004C0E24" w:rsidP="0081348D">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14:paraId="657F490F" w14:textId="77777777" w:rsidR="004C0E24" w:rsidRDefault="004C0E24" w:rsidP="0081348D">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 xml:space="preserve">4.2. </w:t>
      </w:r>
      <w:r w:rsidR="00406F9A">
        <w:rPr>
          <w:rFonts w:ascii="Times New Roman" w:hAnsi="Times New Roman"/>
          <w:sz w:val="24"/>
          <w:szCs w:val="24"/>
          <w:lang w:eastAsia="ru-RU"/>
        </w:rPr>
        <w:t>Категории обрабатываемых персональных данных:</w:t>
      </w:r>
    </w:p>
    <w:p w14:paraId="5F22A99A"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4.2.1</w:t>
      </w:r>
      <w:r w:rsidRPr="0081348D">
        <w:rPr>
          <w:rFonts w:ascii="Times New Roman" w:hAnsi="Times New Roman"/>
          <w:sz w:val="24"/>
          <w:szCs w:val="24"/>
          <w:lang w:eastAsia="ru-RU"/>
        </w:rPr>
        <w:t>. Оператор обрабатывает следующие категории персональный данных в связи с реализацией трудовых отношений:</w:t>
      </w:r>
    </w:p>
    <w:p w14:paraId="4FD15B07"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фамилия, имя, отчество;</w:t>
      </w:r>
    </w:p>
    <w:p w14:paraId="2D9DEC78"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адрес проживания и прописки;</w:t>
      </w:r>
    </w:p>
    <w:p w14:paraId="1E8571AA"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телефон;</w:t>
      </w:r>
    </w:p>
    <w:p w14:paraId="006657D6"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семейное положение;</w:t>
      </w:r>
    </w:p>
    <w:p w14:paraId="71444E62"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иные паспортные данные;</w:t>
      </w:r>
    </w:p>
    <w:p w14:paraId="647FF4CB"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ИНН, а также персональные данные, содержащиеся в:</w:t>
      </w:r>
    </w:p>
    <w:p w14:paraId="1BDF0D41"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 xml:space="preserve"> - письменном заявлении с просьбой о поступлении на муниципальную службу и замещении должности муниципальной службы Российской Федерации (далее - должность муниципальной службы);</w:t>
      </w:r>
    </w:p>
    <w:p w14:paraId="570C339B"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-собственноручно заполненной и подписанной гражданином Российской Федерации анкете;</w:t>
      </w:r>
    </w:p>
    <w:p w14:paraId="0A24959B"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 xml:space="preserve">-документах о прохождении конкурса на замещение вакантной должности муниципальной службы (если гражданин назначен на должность по результатам конкурса); </w:t>
      </w:r>
    </w:p>
    <w:p w14:paraId="388C1C0C"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 xml:space="preserve">-копиях паспорта и свидетельства о государственной регистрации актов гражданского состояния; </w:t>
      </w:r>
    </w:p>
    <w:p w14:paraId="721CCFCC"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-копии трудовой книжки или документе, подтверждающего прохождение военной или иной службы;</w:t>
      </w:r>
    </w:p>
    <w:p w14:paraId="565CC456"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-копии документов о профессиональном образовании, профессиональной переподготовке, повышении квалификации, стажировке, присвоении учёной степени, учёного звания (если таковые имеются);</w:t>
      </w:r>
    </w:p>
    <w:p w14:paraId="3FE50191"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 xml:space="preserve">-копии решений о награждении государственными наградами Российской Федерации, присвоении почётных, воинских и специальных званий, присуждении государственных премий (если таковые имеются); </w:t>
      </w:r>
    </w:p>
    <w:p w14:paraId="4F79E7D9"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-копии акта органа местного самоуправления о назначении на должность муниципальной службы;</w:t>
      </w:r>
    </w:p>
    <w:p w14:paraId="12C05750"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-экземпляре трудового договора, а также экземплярах письменных дополнительных соглашений, которыми оформляются изменения и дополнения, внесённые в трудовой договор;</w:t>
      </w:r>
    </w:p>
    <w:p w14:paraId="77E2459E"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14:paraId="3E95A906"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-копии документов воинского учёта (для военнообязанных и лиц, подлежащих призыву на военную службу);</w:t>
      </w:r>
    </w:p>
    <w:p w14:paraId="0E8210F1"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lastRenderedPageBreak/>
        <w:t>-копии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14:paraId="2ED0A526"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-аттестационном листе муниципального служащего, прошедшего аттестацию, и отзыве об исполнении им должностных обязанностей за аттестационный период;</w:t>
      </w:r>
    </w:p>
    <w:p w14:paraId="155C741B"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-экзаменационном листе муниципальною служащего и отзыве об уровне его знаний, навыков и умений (профессиональном уровне) и о возможности присвоения ему классного чина муниципальной службы Российской Федерации;</w:t>
      </w:r>
    </w:p>
    <w:p w14:paraId="16DEE65C"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-копии документов о присвоении муниципальному служащему классного чина муниципальной службы Российской Федерации (иного классного чина, квалификационного разряда, дипломатического ранга);</w:t>
      </w:r>
    </w:p>
    <w:p w14:paraId="003813E5"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-копии документов о включении муниципального служащего в кадровый резерв, а также об исключении его из кадрового резерва;</w:t>
      </w:r>
    </w:p>
    <w:p w14:paraId="025FDBB6"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-копии решений о поощрении муниципального служащего, а также о наложении на него дисциплинарного изыскания до его снятия или отмены;</w:t>
      </w:r>
    </w:p>
    <w:p w14:paraId="327C8C58"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 xml:space="preserve">-копии документов о начале служебной проверки, ее результатах, об отстранении муниципального служащего от замещаемой должности муниципальной службы; </w:t>
      </w:r>
    </w:p>
    <w:p w14:paraId="6F20C8CC"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 xml:space="preserve">-документах,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 </w:t>
      </w:r>
    </w:p>
    <w:p w14:paraId="57C426F1"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-сведениях о доходах, расходах, об имуществе и обязательствах имущественного характера муниципального служащего;</w:t>
      </w:r>
    </w:p>
    <w:p w14:paraId="1B16D248"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-копии страхового свидетельства обязательного пенсионного страхования;</w:t>
      </w:r>
    </w:p>
    <w:p w14:paraId="558DC8C1"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-копии свидетельства о постановке на учет в налоговом органе физического лица по месту жительства на территории Российской Федерации;</w:t>
      </w:r>
    </w:p>
    <w:p w14:paraId="3B5B8196"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-копии страхового медицинского полиса обязательного медицинского страхования граждан;</w:t>
      </w:r>
    </w:p>
    <w:p w14:paraId="4087196E"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-медицинском заключении установленной формы об отсутствии у гражданина заболевания, препятствующего поступлению на муниципальную службу или ее прохождению;</w:t>
      </w:r>
    </w:p>
    <w:p w14:paraId="19E764CF"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-справке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14:paraId="5D13167D" w14:textId="77777777" w:rsidR="0081348D" w:rsidRPr="0081348D" w:rsidRDefault="00406F9A" w:rsidP="0081348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4.2</w:t>
      </w:r>
      <w:r w:rsidR="0081348D" w:rsidRPr="0081348D">
        <w:rPr>
          <w:rFonts w:ascii="Times New Roman" w:hAnsi="Times New Roman"/>
          <w:sz w:val="24"/>
          <w:szCs w:val="24"/>
          <w:lang w:eastAsia="ru-RU"/>
        </w:rPr>
        <w:t>.2. Для целей оказания муниципальных услуг и осуществления муниципальных функций (полномочий, обязанностей) Оператором обрабатываются следующие категории персональных данных:</w:t>
      </w:r>
    </w:p>
    <w:p w14:paraId="4052A994"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 фамилия, имя, отчество;</w:t>
      </w:r>
    </w:p>
    <w:p w14:paraId="3E406962"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 адрес проживания и прописки;</w:t>
      </w:r>
    </w:p>
    <w:p w14:paraId="4817AD8B"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 телефон;</w:t>
      </w:r>
    </w:p>
    <w:p w14:paraId="4F697846"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 иные паспортные данные;</w:t>
      </w:r>
    </w:p>
    <w:p w14:paraId="1C37F9E9"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 адрес электронной почты;</w:t>
      </w:r>
    </w:p>
    <w:p w14:paraId="2A7B2960"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 ИНН;</w:t>
      </w:r>
    </w:p>
    <w:p w14:paraId="51EF1786"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 СНИЛС;</w:t>
      </w:r>
    </w:p>
    <w:p w14:paraId="5C664CBD" w14:textId="77777777" w:rsidR="0081348D" w:rsidRPr="0081348D"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 иные сведения, указанные заявителем.</w:t>
      </w:r>
    </w:p>
    <w:p w14:paraId="5B9ADF6D" w14:textId="77777777" w:rsidR="0081348D" w:rsidRPr="0081348D" w:rsidRDefault="00406F9A" w:rsidP="0081348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4.3</w:t>
      </w:r>
      <w:r w:rsidR="0081348D" w:rsidRPr="0081348D">
        <w:rPr>
          <w:rFonts w:ascii="Times New Roman" w:hAnsi="Times New Roman"/>
          <w:sz w:val="24"/>
          <w:szCs w:val="24"/>
          <w:lang w:eastAsia="ru-RU"/>
        </w:rPr>
        <w:t>. Категории субъектов, персональные данные которых обрабатываются Оператором:</w:t>
      </w:r>
    </w:p>
    <w:p w14:paraId="5F7A4099" w14:textId="77777777" w:rsidR="0081348D" w:rsidRPr="004D3161"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81348D">
        <w:rPr>
          <w:rFonts w:ascii="Times New Roman" w:hAnsi="Times New Roman"/>
          <w:sz w:val="24"/>
          <w:szCs w:val="24"/>
          <w:lang w:eastAsia="ru-RU"/>
        </w:rPr>
        <w:t xml:space="preserve"> </w:t>
      </w:r>
      <w:r w:rsidRPr="004D3161">
        <w:rPr>
          <w:rFonts w:ascii="Times New Roman" w:hAnsi="Times New Roman"/>
          <w:sz w:val="24"/>
          <w:szCs w:val="24"/>
          <w:lang w:eastAsia="ru-RU"/>
        </w:rPr>
        <w:t xml:space="preserve">- граждане, замещающие должности муниципальной службы, их супруги, несовершеннолетние дети; </w:t>
      </w:r>
    </w:p>
    <w:p w14:paraId="700D0BEA" w14:textId="77777777" w:rsidR="0081348D" w:rsidRPr="004D3161"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4D3161">
        <w:rPr>
          <w:rFonts w:ascii="Times New Roman" w:hAnsi="Times New Roman"/>
          <w:sz w:val="24"/>
          <w:szCs w:val="24"/>
          <w:lang w:eastAsia="ru-RU"/>
        </w:rPr>
        <w:t xml:space="preserve"> - граждане, замещающие другие должности, не связанные с прохождением муниципальной службы; </w:t>
      </w:r>
    </w:p>
    <w:p w14:paraId="3F8F0426" w14:textId="77777777" w:rsidR="0081348D" w:rsidRPr="004D3161"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4D3161">
        <w:rPr>
          <w:rFonts w:ascii="Times New Roman" w:hAnsi="Times New Roman"/>
          <w:sz w:val="24"/>
          <w:szCs w:val="24"/>
          <w:lang w:eastAsia="ru-RU"/>
        </w:rPr>
        <w:t xml:space="preserve"> - граждане, претендующие на замещение должностей муниципальной службы; </w:t>
      </w:r>
    </w:p>
    <w:p w14:paraId="6C9EEE42" w14:textId="77777777" w:rsidR="0081348D" w:rsidRPr="004D3161"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4D3161">
        <w:rPr>
          <w:rFonts w:ascii="Times New Roman" w:hAnsi="Times New Roman"/>
          <w:sz w:val="24"/>
          <w:szCs w:val="24"/>
          <w:lang w:eastAsia="ru-RU"/>
        </w:rPr>
        <w:lastRenderedPageBreak/>
        <w:t xml:space="preserve"> - граждане по рассмотрению вопросов об административных правонарушениях;</w:t>
      </w:r>
    </w:p>
    <w:p w14:paraId="28274C9E" w14:textId="77777777" w:rsidR="0081348D" w:rsidRPr="004D3161" w:rsidRDefault="0081348D" w:rsidP="0081348D">
      <w:pPr>
        <w:autoSpaceDE w:val="0"/>
        <w:autoSpaceDN w:val="0"/>
        <w:adjustRightInd w:val="0"/>
        <w:spacing w:after="0" w:line="240" w:lineRule="auto"/>
        <w:ind w:firstLine="709"/>
        <w:jc w:val="both"/>
        <w:rPr>
          <w:rFonts w:ascii="Times New Roman" w:hAnsi="Times New Roman"/>
          <w:sz w:val="24"/>
          <w:szCs w:val="24"/>
          <w:lang w:eastAsia="ru-RU"/>
        </w:rPr>
      </w:pPr>
      <w:r w:rsidRPr="004D3161">
        <w:rPr>
          <w:rFonts w:ascii="Times New Roman" w:hAnsi="Times New Roman"/>
          <w:sz w:val="24"/>
          <w:szCs w:val="24"/>
          <w:lang w:eastAsia="ru-RU"/>
        </w:rPr>
        <w:t xml:space="preserve"> - граждане, обратившиеся к Оператору за предоставлением муниципальных услуг.</w:t>
      </w:r>
    </w:p>
    <w:p w14:paraId="06B31FF2" w14:textId="77777777" w:rsidR="004D3161" w:rsidRPr="004D3161" w:rsidRDefault="004D3161" w:rsidP="004D3161">
      <w:pPr>
        <w:autoSpaceDE w:val="0"/>
        <w:autoSpaceDN w:val="0"/>
        <w:adjustRightInd w:val="0"/>
        <w:spacing w:after="0" w:line="240" w:lineRule="auto"/>
        <w:ind w:firstLine="709"/>
        <w:jc w:val="both"/>
        <w:rPr>
          <w:rFonts w:ascii="Times New Roman" w:hAnsi="Times New Roman"/>
          <w:sz w:val="24"/>
          <w:szCs w:val="24"/>
          <w:lang w:eastAsia="ru-RU"/>
        </w:rPr>
      </w:pPr>
      <w:r w:rsidRPr="004D3161">
        <w:rPr>
          <w:rFonts w:ascii="Times New Roman" w:hAnsi="Times New Roman"/>
          <w:sz w:val="24"/>
          <w:szCs w:val="24"/>
          <w:lang w:eastAsia="ru-RU"/>
        </w:rPr>
        <w:t>4.4.</w:t>
      </w:r>
      <w:r>
        <w:rPr>
          <w:rFonts w:ascii="Times New Roman" w:hAnsi="Times New Roman"/>
          <w:sz w:val="24"/>
          <w:szCs w:val="24"/>
          <w:lang w:eastAsia="ru-RU"/>
        </w:rPr>
        <w:t xml:space="preserve"> </w:t>
      </w:r>
      <w:r w:rsidRPr="004D3161">
        <w:rPr>
          <w:rFonts w:ascii="Times New Roman" w:hAnsi="Times New Roman"/>
          <w:sz w:val="24"/>
          <w:szCs w:val="24"/>
          <w:lang w:eastAsia="ru-RU"/>
        </w:rPr>
        <w:t>Также на сайте происходит сбор и обработка обезличенных данных о</w:t>
      </w:r>
      <w:r>
        <w:rPr>
          <w:rFonts w:ascii="Times New Roman" w:hAnsi="Times New Roman"/>
          <w:sz w:val="24"/>
          <w:szCs w:val="24"/>
          <w:lang w:eastAsia="ru-RU"/>
        </w:rPr>
        <w:t xml:space="preserve"> </w:t>
      </w:r>
      <w:r w:rsidRPr="004D3161">
        <w:rPr>
          <w:rFonts w:ascii="Times New Roman" w:hAnsi="Times New Roman"/>
          <w:sz w:val="24"/>
          <w:szCs w:val="24"/>
          <w:lang w:eastAsia="ru-RU"/>
        </w:rPr>
        <w:t>посетителях (в т.ч. файлов «cookie») с помощью сервисов интернет-статистики</w:t>
      </w:r>
      <w:r>
        <w:rPr>
          <w:rFonts w:ascii="Times New Roman" w:hAnsi="Times New Roman"/>
          <w:sz w:val="24"/>
          <w:szCs w:val="24"/>
          <w:lang w:eastAsia="ru-RU"/>
        </w:rPr>
        <w:t xml:space="preserve"> </w:t>
      </w:r>
      <w:r w:rsidRPr="004D3161">
        <w:rPr>
          <w:rFonts w:ascii="Times New Roman" w:hAnsi="Times New Roman"/>
          <w:sz w:val="24"/>
          <w:szCs w:val="24"/>
          <w:lang w:eastAsia="ru-RU"/>
        </w:rPr>
        <w:t>(Яндекс Метрика и других).</w:t>
      </w:r>
    </w:p>
    <w:p w14:paraId="20DD3286" w14:textId="77777777" w:rsidR="004D3161" w:rsidRDefault="004D3161" w:rsidP="004D316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4.5.</w:t>
      </w:r>
      <w:r w:rsidRPr="004D3161">
        <w:rPr>
          <w:rFonts w:ascii="Times New Roman" w:hAnsi="Times New Roman"/>
          <w:sz w:val="24"/>
          <w:szCs w:val="24"/>
          <w:lang w:eastAsia="ru-RU"/>
        </w:rPr>
        <w:t xml:space="preserve"> Вышеперечисленные данные далее по тексту Политики объединены общим</w:t>
      </w:r>
      <w:r>
        <w:rPr>
          <w:rFonts w:ascii="Times New Roman" w:hAnsi="Times New Roman"/>
          <w:sz w:val="24"/>
          <w:szCs w:val="24"/>
          <w:lang w:eastAsia="ru-RU"/>
        </w:rPr>
        <w:t xml:space="preserve"> </w:t>
      </w:r>
      <w:r w:rsidRPr="004D3161">
        <w:rPr>
          <w:rFonts w:ascii="Times New Roman" w:hAnsi="Times New Roman"/>
          <w:sz w:val="24"/>
          <w:szCs w:val="24"/>
          <w:lang w:eastAsia="ru-RU"/>
        </w:rPr>
        <w:t>понятием Персональные данные.</w:t>
      </w:r>
    </w:p>
    <w:p w14:paraId="60E80D94" w14:textId="77777777" w:rsidR="002B1892" w:rsidRPr="002B1892" w:rsidRDefault="004D3161" w:rsidP="004D3161">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4.6.</w:t>
      </w:r>
      <w:r w:rsidR="004C0E24" w:rsidRPr="004C0E24">
        <w:rPr>
          <w:rFonts w:ascii="Times New Roman" w:hAnsi="Times New Roman"/>
          <w:sz w:val="24"/>
          <w:szCs w:val="24"/>
          <w:lang w:eastAsia="ru-RU"/>
        </w:rPr>
        <w:t xml:space="preserve">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415DCADF" w14:textId="77777777" w:rsidR="004C0E24" w:rsidRPr="004C0E24" w:rsidRDefault="004C0E24" w:rsidP="004D3161">
      <w:pPr>
        <w:autoSpaceDE w:val="0"/>
        <w:autoSpaceDN w:val="0"/>
        <w:adjustRightInd w:val="0"/>
        <w:spacing w:after="0" w:line="240" w:lineRule="auto"/>
        <w:ind w:firstLine="708"/>
        <w:jc w:val="both"/>
        <w:rPr>
          <w:rFonts w:ascii="Times New Roman" w:hAnsi="Times New Roman"/>
          <w:sz w:val="24"/>
          <w:szCs w:val="24"/>
          <w:lang w:eastAsia="ru-RU"/>
        </w:rPr>
      </w:pPr>
      <w:r w:rsidRPr="004C0E24">
        <w:rPr>
          <w:rFonts w:ascii="Times New Roman" w:hAnsi="Times New Roman"/>
          <w:sz w:val="24"/>
          <w:szCs w:val="24"/>
          <w:lang w:eastAsia="ru-RU"/>
        </w:rPr>
        <w:t>4.</w:t>
      </w:r>
      <w:r w:rsidR="004D3161">
        <w:rPr>
          <w:rFonts w:ascii="Times New Roman" w:hAnsi="Times New Roman"/>
          <w:sz w:val="24"/>
          <w:szCs w:val="24"/>
          <w:lang w:eastAsia="ru-RU"/>
        </w:rPr>
        <w:t>7</w:t>
      </w:r>
      <w:r w:rsidRPr="004C0E24">
        <w:rPr>
          <w:rFonts w:ascii="Times New Roman" w:hAnsi="Times New Roman"/>
          <w:sz w:val="24"/>
          <w:szCs w:val="24"/>
          <w:lang w:eastAsia="ru-RU"/>
        </w:rPr>
        <w:t>.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14:paraId="463C9A43"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1DF6E099"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 xml:space="preserve">5. </w:t>
      </w:r>
      <w:r w:rsidRPr="00A50B46">
        <w:rPr>
          <w:rFonts w:ascii="Times New Roman" w:hAnsi="Times New Roman"/>
          <w:b/>
          <w:bCs/>
          <w:sz w:val="24"/>
          <w:szCs w:val="24"/>
          <w:lang w:eastAsia="ru-RU"/>
        </w:rPr>
        <w:t>Порядок и условия</w:t>
      </w:r>
      <w:r w:rsidRPr="004C0E24">
        <w:rPr>
          <w:rFonts w:ascii="Times New Roman" w:hAnsi="Times New Roman"/>
          <w:b/>
          <w:bCs/>
          <w:sz w:val="24"/>
          <w:szCs w:val="24"/>
          <w:lang w:eastAsia="ru-RU"/>
        </w:rPr>
        <w:t xml:space="preserve"> обработки персональных данных</w:t>
      </w:r>
    </w:p>
    <w:p w14:paraId="23130269" w14:textId="77777777" w:rsidR="004C0E24" w:rsidRPr="004C0E24" w:rsidRDefault="004C0E24" w:rsidP="008178B1">
      <w:pPr>
        <w:autoSpaceDE w:val="0"/>
        <w:autoSpaceDN w:val="0"/>
        <w:adjustRightInd w:val="0"/>
        <w:spacing w:after="0" w:line="240" w:lineRule="auto"/>
        <w:ind w:firstLine="709"/>
        <w:jc w:val="both"/>
        <w:rPr>
          <w:rFonts w:ascii="Times New Roman" w:hAnsi="Times New Roman"/>
          <w:sz w:val="24"/>
          <w:szCs w:val="24"/>
          <w:lang w:eastAsia="ru-RU"/>
        </w:rPr>
      </w:pPr>
    </w:p>
    <w:p w14:paraId="2B502BCB" w14:textId="77777777" w:rsidR="004C0E24" w:rsidRPr="004C0E24" w:rsidRDefault="004C0E24" w:rsidP="008178B1">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14:paraId="3DACE6AF" w14:textId="77777777" w:rsidR="004C0E24" w:rsidRPr="004C0E24" w:rsidRDefault="004C0E24" w:rsidP="008178B1">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2D1A9C8B" w14:textId="77777777" w:rsidR="00AD0BC3" w:rsidRPr="00AD0BC3" w:rsidRDefault="00AD0BC3" w:rsidP="008178B1">
      <w:pPr>
        <w:autoSpaceDE w:val="0"/>
        <w:autoSpaceDN w:val="0"/>
        <w:adjustRightInd w:val="0"/>
        <w:spacing w:after="0" w:line="240" w:lineRule="auto"/>
        <w:ind w:firstLine="709"/>
        <w:jc w:val="both"/>
        <w:rPr>
          <w:rFonts w:ascii="Times New Roman" w:hAnsi="Times New Roman"/>
          <w:sz w:val="24"/>
          <w:szCs w:val="24"/>
          <w:lang w:eastAsia="ru-RU"/>
        </w:rPr>
      </w:pPr>
      <w:r w:rsidRPr="00AD0BC3">
        <w:rPr>
          <w:rFonts w:ascii="Times New Roman" w:hAnsi="Times New Roman"/>
          <w:sz w:val="24"/>
          <w:szCs w:val="24"/>
          <w:lang w:eastAsia="ru-RU"/>
        </w:rPr>
        <w:t>5.3. Оператор осуществляет обработку персональных данных для каждой цели их обработки следующими способами:</w:t>
      </w:r>
    </w:p>
    <w:p w14:paraId="70F45995" w14:textId="77777777" w:rsidR="00AD0BC3" w:rsidRPr="00AD0BC3" w:rsidRDefault="00970A0B" w:rsidP="00970A0B">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AD0BC3" w:rsidRPr="00AD0BC3">
        <w:rPr>
          <w:rFonts w:ascii="Times New Roman" w:hAnsi="Times New Roman"/>
          <w:sz w:val="24"/>
          <w:szCs w:val="24"/>
          <w:lang w:eastAsia="ru-RU"/>
        </w:rPr>
        <w:t>неавтоматизированная обработка персональных данных;</w:t>
      </w:r>
    </w:p>
    <w:p w14:paraId="691DA835" w14:textId="77777777" w:rsidR="00AD0BC3" w:rsidRPr="00AD0BC3"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w:t>
      </w:r>
      <w:r w:rsidR="00AD0BC3" w:rsidRPr="00AD0BC3">
        <w:rPr>
          <w:rFonts w:ascii="Times New Roman" w:hAnsi="Times New Roman"/>
          <w:sz w:val="24"/>
          <w:szCs w:val="24"/>
          <w:lang w:eastAsia="ru-RU"/>
        </w:rPr>
        <w:t>автоматизированная обработка персональных данных с передачей полученной</w:t>
      </w:r>
      <w:r>
        <w:rPr>
          <w:rFonts w:ascii="Times New Roman" w:hAnsi="Times New Roman"/>
          <w:sz w:val="24"/>
          <w:szCs w:val="24"/>
          <w:lang w:eastAsia="ru-RU"/>
        </w:rPr>
        <w:t xml:space="preserve"> </w:t>
      </w:r>
      <w:r w:rsidR="00AD0BC3" w:rsidRPr="00AD0BC3">
        <w:rPr>
          <w:rFonts w:ascii="Times New Roman" w:hAnsi="Times New Roman"/>
          <w:sz w:val="24"/>
          <w:szCs w:val="24"/>
          <w:lang w:eastAsia="ru-RU"/>
        </w:rPr>
        <w:t>информации по информационно-телекоммуникационным сетям или без таковой;</w:t>
      </w:r>
    </w:p>
    <w:p w14:paraId="31CAD57E" w14:textId="77777777" w:rsidR="00AD0BC3" w:rsidRPr="00AD0BC3"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w:t>
      </w:r>
      <w:r w:rsidR="00AD0BC3" w:rsidRPr="00AD0BC3">
        <w:rPr>
          <w:rFonts w:ascii="Times New Roman" w:hAnsi="Times New Roman"/>
          <w:sz w:val="24"/>
          <w:szCs w:val="24"/>
          <w:lang w:eastAsia="ru-RU"/>
        </w:rPr>
        <w:t>смешанная обработка персональных данных.</w:t>
      </w:r>
    </w:p>
    <w:p w14:paraId="4D6D0D40" w14:textId="77777777" w:rsidR="004C0E24" w:rsidRPr="004C0E24" w:rsidRDefault="004C0E24" w:rsidP="008178B1">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6BA23F37" w14:textId="77777777" w:rsidR="00970A0B" w:rsidRPr="004C0E24" w:rsidRDefault="004C0E24" w:rsidP="00970A0B">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5.5. Обработка персональных данных</w:t>
      </w:r>
      <w:r w:rsidR="00713D53">
        <w:rPr>
          <w:rFonts w:ascii="Times New Roman" w:hAnsi="Times New Roman"/>
          <w:sz w:val="24"/>
          <w:szCs w:val="24"/>
          <w:lang w:eastAsia="ru-RU"/>
        </w:rPr>
        <w:t xml:space="preserve"> </w:t>
      </w:r>
      <w:r w:rsidR="00713D53" w:rsidRPr="00713D53">
        <w:rPr>
          <w:rFonts w:ascii="Times New Roman" w:hAnsi="Times New Roman"/>
          <w:sz w:val="24"/>
          <w:szCs w:val="24"/>
          <w:lang w:eastAsia="ru-RU"/>
        </w:rPr>
        <w:t>для каждой цели обработки, указанной в п. 2.3 Политики,</w:t>
      </w:r>
      <w:r w:rsidRPr="004C0E24">
        <w:rPr>
          <w:rFonts w:ascii="Times New Roman" w:hAnsi="Times New Roman"/>
          <w:sz w:val="24"/>
          <w:szCs w:val="24"/>
          <w:lang w:eastAsia="ru-RU"/>
        </w:rPr>
        <w:t xml:space="preserve"> осуществляется путем:</w:t>
      </w:r>
    </w:p>
    <w:p w14:paraId="4A60218F" w14:textId="77777777" w:rsidR="004C0E24" w:rsidRPr="004C0E24"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получения персональных данных в устной и письменной форме непосредственно</w:t>
      </w: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от субъектов персональных данных;</w:t>
      </w:r>
    </w:p>
    <w:p w14:paraId="64F43919" w14:textId="77777777" w:rsidR="004C0E24" w:rsidRPr="004C0E24"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внесения персональных данных в журналы, реестры и информационные системы Оператора;</w:t>
      </w:r>
    </w:p>
    <w:p w14:paraId="083F5F3C" w14:textId="77777777" w:rsidR="004C0E24" w:rsidRPr="004C0E24" w:rsidRDefault="00970A0B" w:rsidP="00970A0B">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использования иных способов обработки персональных данных.</w:t>
      </w:r>
    </w:p>
    <w:p w14:paraId="02352A89" w14:textId="77777777" w:rsidR="004C0E24" w:rsidRDefault="004C0E24" w:rsidP="008178B1">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r w:rsidR="003F7C23" w:rsidRPr="003F7C23">
        <w:rPr>
          <w:rFonts w:ascii="Times New Roman" w:hAnsi="Times New Roman"/>
          <w:sz w:val="24"/>
          <w:szCs w:val="24"/>
          <w:lang w:eastAsia="ru-RU"/>
        </w:rPr>
        <w:t xml:space="preserve">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4CAD83EA" w14:textId="77777777" w:rsidR="009333CC" w:rsidRPr="004C0E24" w:rsidRDefault="009333CC" w:rsidP="008178B1">
      <w:pPr>
        <w:autoSpaceDE w:val="0"/>
        <w:autoSpaceDN w:val="0"/>
        <w:adjustRightInd w:val="0"/>
        <w:spacing w:after="0" w:line="240" w:lineRule="auto"/>
        <w:ind w:firstLine="709"/>
        <w:jc w:val="both"/>
        <w:rPr>
          <w:rFonts w:ascii="Times New Roman" w:hAnsi="Times New Roman"/>
          <w:sz w:val="24"/>
          <w:szCs w:val="24"/>
          <w:lang w:eastAsia="ru-RU"/>
        </w:rPr>
      </w:pPr>
      <w:r w:rsidRPr="009333CC">
        <w:rPr>
          <w:rFonts w:ascii="Times New Roman" w:hAnsi="Times New Roman"/>
          <w:sz w:val="24"/>
          <w:szCs w:val="24"/>
          <w:lang w:eastAsia="ru-RU"/>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37AA800D" w14:textId="77777777" w:rsidR="00E707DB" w:rsidRPr="00E707DB" w:rsidRDefault="00E707DB" w:rsidP="008178B1">
      <w:pPr>
        <w:autoSpaceDE w:val="0"/>
        <w:autoSpaceDN w:val="0"/>
        <w:adjustRightInd w:val="0"/>
        <w:spacing w:after="0" w:line="240" w:lineRule="auto"/>
        <w:ind w:firstLine="709"/>
        <w:jc w:val="both"/>
        <w:rPr>
          <w:rFonts w:ascii="Times New Roman" w:hAnsi="Times New Roman"/>
          <w:sz w:val="24"/>
          <w:szCs w:val="24"/>
          <w:lang w:eastAsia="ru-RU"/>
        </w:rPr>
      </w:pPr>
      <w:r w:rsidRPr="00E707DB">
        <w:rPr>
          <w:rFonts w:ascii="Times New Roman" w:hAnsi="Times New Roman"/>
          <w:sz w:val="24"/>
          <w:szCs w:val="24"/>
          <w:lang w:eastAsia="ru-RU"/>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22FF4D9D" w14:textId="77777777" w:rsidR="004C0E24" w:rsidRPr="004C0E24" w:rsidRDefault="004C0E24" w:rsidP="008178B1">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 xml:space="preserve">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w:t>
      </w:r>
      <w:r w:rsidRPr="004C0E24">
        <w:rPr>
          <w:rFonts w:ascii="Times New Roman" w:hAnsi="Times New Roman"/>
          <w:sz w:val="24"/>
          <w:szCs w:val="24"/>
          <w:lang w:eastAsia="ru-RU"/>
        </w:rPr>
        <w:lastRenderedPageBreak/>
        <w:t>уничтожения, изменения, блокирования, распространения и других несанкционированных действий, в том числе:</w:t>
      </w:r>
    </w:p>
    <w:p w14:paraId="3751402D" w14:textId="77777777" w:rsidR="004C0E24" w:rsidRPr="004C0E24" w:rsidRDefault="00970A0B" w:rsidP="00970A0B">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определяет угрозы безопасности персональных данных при их обработке;</w:t>
      </w:r>
    </w:p>
    <w:p w14:paraId="4317C468" w14:textId="77777777" w:rsidR="004C0E24" w:rsidRPr="004C0E24"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01D69D41" w14:textId="77777777" w:rsidR="004C0E24" w:rsidRPr="004C0E24"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назначает лиц, ответственных за обеспечение безопасности персональных данных</w:t>
      </w: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в структурных подразделениях и информационных системах Оператора;</w:t>
      </w:r>
    </w:p>
    <w:p w14:paraId="215B876E" w14:textId="77777777" w:rsidR="004C0E24" w:rsidRPr="004C0E24" w:rsidRDefault="00970A0B" w:rsidP="00970A0B">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создает необходимые условия для работы с персональными данными;</w:t>
      </w:r>
    </w:p>
    <w:p w14:paraId="4F673F02" w14:textId="77777777" w:rsidR="004C0E24" w:rsidRPr="004C0E24" w:rsidRDefault="00970A0B" w:rsidP="00970A0B">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организует учет документов, содержащих персональные данные;</w:t>
      </w:r>
    </w:p>
    <w:p w14:paraId="46E91B79" w14:textId="77777777" w:rsidR="004C0E24" w:rsidRPr="004C0E24"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организует работу с информационными системами, в которых обрабатываются персональные данные;</w:t>
      </w:r>
    </w:p>
    <w:p w14:paraId="77CFD270" w14:textId="77777777" w:rsidR="004C0E24" w:rsidRPr="004C0E24"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7AC8F896" w14:textId="77777777" w:rsidR="004C0E24" w:rsidRPr="004C0E24"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организует обучение работников Оператора, осуществляющих обработку персональных данных.</w:t>
      </w:r>
    </w:p>
    <w:p w14:paraId="0AF593E6" w14:textId="77777777" w:rsidR="004C0E24" w:rsidRDefault="004C0E24" w:rsidP="008178B1">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 xml:space="preserve">5.9. Оператор осуществляет хранение персональных данных в форме, позволяющей определить субъекта персональных данных, не дольше, чем этого </w:t>
      </w:r>
      <w:r w:rsidR="00713D53" w:rsidRPr="00713D53">
        <w:rPr>
          <w:rFonts w:ascii="Times New Roman" w:hAnsi="Times New Roman"/>
          <w:sz w:val="24"/>
          <w:szCs w:val="24"/>
          <w:lang w:eastAsia="ru-RU"/>
        </w:rPr>
        <w:t>требует каждая цель</w:t>
      </w:r>
      <w:r w:rsidRPr="004C0E24">
        <w:rPr>
          <w:rFonts w:ascii="Times New Roman" w:hAnsi="Times New Roman"/>
          <w:sz w:val="24"/>
          <w:szCs w:val="24"/>
          <w:lang w:eastAsia="ru-RU"/>
        </w:rPr>
        <w:t xml:space="preserve"> обработки персональных данных, если срок хранения персональных данных не установлен федеральным законом, договором.</w:t>
      </w:r>
    </w:p>
    <w:p w14:paraId="0A378658" w14:textId="77777777" w:rsidR="00713D53" w:rsidRPr="00713D53" w:rsidRDefault="00713D53" w:rsidP="008178B1">
      <w:pPr>
        <w:autoSpaceDE w:val="0"/>
        <w:autoSpaceDN w:val="0"/>
        <w:adjustRightInd w:val="0"/>
        <w:spacing w:after="0" w:line="240" w:lineRule="auto"/>
        <w:ind w:firstLine="709"/>
        <w:jc w:val="both"/>
        <w:rPr>
          <w:rFonts w:ascii="Times New Roman" w:hAnsi="Times New Roman"/>
          <w:sz w:val="24"/>
          <w:szCs w:val="24"/>
          <w:lang w:eastAsia="ru-RU"/>
        </w:rPr>
      </w:pPr>
      <w:r w:rsidRPr="00713D53">
        <w:rPr>
          <w:rFonts w:ascii="Times New Roman" w:hAnsi="Times New Roman"/>
          <w:sz w:val="24"/>
          <w:szCs w:val="24"/>
          <w:lang w:eastAsia="ru-RU"/>
        </w:rPr>
        <w:t xml:space="preserve">5.9.1. Персональные данные на бумажных носителях хранятся в </w:t>
      </w:r>
      <w:r w:rsidR="00970A0B">
        <w:rPr>
          <w:rFonts w:ascii="Times New Roman" w:hAnsi="Times New Roman"/>
          <w:sz w:val="24"/>
          <w:szCs w:val="24"/>
          <w:lang w:eastAsia="ru-RU"/>
        </w:rPr>
        <w:t>Администрации Шиверского сельсовета</w:t>
      </w:r>
      <w:r w:rsidRPr="00713D53">
        <w:rPr>
          <w:rFonts w:ascii="Times New Roman" w:hAnsi="Times New Roman"/>
          <w:sz w:val="24"/>
          <w:szCs w:val="24"/>
          <w:lang w:eastAsia="ru-RU"/>
        </w:rPr>
        <w:t xml:space="preserve">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14:paraId="0F29A2C2" w14:textId="77777777" w:rsidR="00713D53" w:rsidRPr="00713D53" w:rsidRDefault="00713D53" w:rsidP="008178B1">
      <w:pPr>
        <w:autoSpaceDE w:val="0"/>
        <w:autoSpaceDN w:val="0"/>
        <w:adjustRightInd w:val="0"/>
        <w:spacing w:after="0" w:line="240" w:lineRule="auto"/>
        <w:ind w:firstLine="709"/>
        <w:jc w:val="both"/>
        <w:rPr>
          <w:rFonts w:ascii="Times New Roman" w:hAnsi="Times New Roman"/>
          <w:sz w:val="24"/>
          <w:szCs w:val="24"/>
          <w:lang w:eastAsia="ru-RU"/>
        </w:rPr>
      </w:pPr>
      <w:r w:rsidRPr="00713D53">
        <w:rPr>
          <w:rFonts w:ascii="Times New Roman" w:hAnsi="Times New Roman"/>
          <w:sz w:val="24"/>
          <w:szCs w:val="24"/>
          <w:lang w:eastAsia="ru-RU"/>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4B559636" w14:textId="77777777" w:rsidR="00713D53" w:rsidRPr="00713D53" w:rsidRDefault="00713D53" w:rsidP="008178B1">
      <w:pPr>
        <w:autoSpaceDE w:val="0"/>
        <w:autoSpaceDN w:val="0"/>
        <w:adjustRightInd w:val="0"/>
        <w:spacing w:after="0" w:line="240" w:lineRule="auto"/>
        <w:ind w:firstLine="709"/>
        <w:jc w:val="both"/>
        <w:rPr>
          <w:rFonts w:ascii="Times New Roman" w:hAnsi="Times New Roman"/>
          <w:sz w:val="24"/>
          <w:szCs w:val="24"/>
          <w:lang w:eastAsia="ru-RU"/>
        </w:rPr>
      </w:pPr>
      <w:r w:rsidRPr="00713D53">
        <w:rPr>
          <w:rFonts w:ascii="Times New Roman" w:hAnsi="Times New Roman"/>
          <w:sz w:val="24"/>
          <w:szCs w:val="24"/>
          <w:lang w:eastAsia="ru-RU"/>
        </w:rPr>
        <w:t>5.10. Оператор прекращает обработку персональных данных в следующих случаях:</w:t>
      </w:r>
    </w:p>
    <w:p w14:paraId="2D707620" w14:textId="77777777" w:rsidR="00713D53" w:rsidRPr="00713D53"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713D53" w:rsidRPr="00713D53">
        <w:rPr>
          <w:rFonts w:ascii="Times New Roman" w:hAnsi="Times New Roman"/>
          <w:sz w:val="24"/>
          <w:szCs w:val="24"/>
          <w:lang w:eastAsia="ru-RU"/>
        </w:rPr>
        <w:t>выявлен факт их неправомерной обработки. Срок - в течение трех рабочих дней с даты выявления;</w:t>
      </w:r>
    </w:p>
    <w:p w14:paraId="4E7081AA" w14:textId="77777777" w:rsidR="00713D53" w:rsidRPr="00713D53" w:rsidRDefault="00970A0B" w:rsidP="00970A0B">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713D53" w:rsidRPr="00713D53">
        <w:rPr>
          <w:rFonts w:ascii="Times New Roman" w:hAnsi="Times New Roman"/>
          <w:sz w:val="24"/>
          <w:szCs w:val="24"/>
          <w:lang w:eastAsia="ru-RU"/>
        </w:rPr>
        <w:t>достигнута цель их обработки;</w:t>
      </w:r>
    </w:p>
    <w:p w14:paraId="4D2B4101" w14:textId="77777777" w:rsidR="00713D53"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713D53" w:rsidRPr="00713D53">
        <w:rPr>
          <w:rFonts w:ascii="Times New Roman" w:hAnsi="Times New Roman"/>
          <w:sz w:val="24"/>
          <w:szCs w:val="24"/>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0F69B2EF" w14:textId="77777777" w:rsidR="00713D53" w:rsidRPr="00713D53" w:rsidRDefault="00713D53" w:rsidP="008178B1">
      <w:pPr>
        <w:autoSpaceDE w:val="0"/>
        <w:autoSpaceDN w:val="0"/>
        <w:adjustRightInd w:val="0"/>
        <w:spacing w:after="0" w:line="240" w:lineRule="auto"/>
        <w:ind w:firstLine="709"/>
        <w:jc w:val="both"/>
        <w:rPr>
          <w:rFonts w:ascii="Times New Roman" w:hAnsi="Times New Roman"/>
          <w:sz w:val="24"/>
          <w:szCs w:val="24"/>
          <w:lang w:eastAsia="ru-RU"/>
        </w:rPr>
      </w:pPr>
      <w:r w:rsidRPr="00713D53">
        <w:rPr>
          <w:rFonts w:ascii="Times New Roman" w:hAnsi="Times New Roman"/>
          <w:sz w:val="24"/>
          <w:szCs w:val="24"/>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6502400E" w14:textId="77777777" w:rsidR="00713D53" w:rsidRPr="00713D53"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713D53" w:rsidRPr="00713D53">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226052FF" w14:textId="77777777" w:rsidR="00713D53" w:rsidRPr="00713D53"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713D53" w:rsidRPr="00713D53">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645CC86B" w14:textId="77777777" w:rsidR="00713D53" w:rsidRPr="00713D53"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713D53" w:rsidRPr="00713D53">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14:paraId="56818B29" w14:textId="77777777" w:rsidR="00713D53" w:rsidRDefault="00713D53" w:rsidP="008178B1">
      <w:pPr>
        <w:autoSpaceDE w:val="0"/>
        <w:autoSpaceDN w:val="0"/>
        <w:adjustRightInd w:val="0"/>
        <w:spacing w:after="0" w:line="240" w:lineRule="auto"/>
        <w:ind w:firstLine="709"/>
        <w:jc w:val="both"/>
        <w:rPr>
          <w:rFonts w:ascii="Arial" w:hAnsi="Arial" w:cs="Arial"/>
          <w:sz w:val="20"/>
          <w:szCs w:val="20"/>
        </w:rPr>
      </w:pPr>
      <w:r w:rsidRPr="00713D53">
        <w:rPr>
          <w:rFonts w:ascii="Times New Roman" w:hAnsi="Times New Roman"/>
          <w:sz w:val="24"/>
          <w:szCs w:val="24"/>
          <w:lang w:eastAsia="ru-RU"/>
        </w:rPr>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w:t>
      </w:r>
      <w:r w:rsidRPr="00713D53">
        <w:rPr>
          <w:rFonts w:ascii="Times New Roman" w:hAnsi="Times New Roman"/>
          <w:sz w:val="24"/>
          <w:szCs w:val="24"/>
          <w:lang w:eastAsia="ru-RU"/>
        </w:rPr>
        <w:lastRenderedPageBreak/>
        <w:t>этого Оператору необходимо направить субъекту персональных данных мотивированное уведомление с указанием причин продления срока.</w:t>
      </w:r>
    </w:p>
    <w:p w14:paraId="42C47903" w14:textId="77777777" w:rsidR="004C0E24" w:rsidRPr="004C0E24" w:rsidRDefault="00913BED" w:rsidP="008178B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5.13</w:t>
      </w:r>
      <w:r w:rsidR="004C0E24" w:rsidRPr="004C0E24">
        <w:rPr>
          <w:rFonts w:ascii="Times New Roman" w:hAnsi="Times New Roman"/>
          <w:sz w:val="24"/>
          <w:szCs w:val="24"/>
          <w:lang w:eastAsia="ru-RU"/>
        </w:rPr>
        <w:t>.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06634F1F"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2ADF025F"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6. Актуализация, исправление, удаление</w:t>
      </w:r>
      <w:r w:rsidR="00F375DF">
        <w:rPr>
          <w:rFonts w:ascii="Times New Roman" w:hAnsi="Times New Roman"/>
          <w:b/>
          <w:bCs/>
          <w:sz w:val="24"/>
          <w:szCs w:val="24"/>
          <w:lang w:eastAsia="ru-RU"/>
        </w:rPr>
        <w:t>,</w:t>
      </w:r>
      <w:r w:rsidRPr="004C0E24">
        <w:rPr>
          <w:rFonts w:ascii="Times New Roman" w:hAnsi="Times New Roman"/>
          <w:b/>
          <w:bCs/>
          <w:sz w:val="24"/>
          <w:szCs w:val="24"/>
          <w:lang w:eastAsia="ru-RU"/>
        </w:rPr>
        <w:t xml:space="preserve"> уничтожение</w:t>
      </w:r>
    </w:p>
    <w:p w14:paraId="486AD37F" w14:textId="77777777" w:rsidR="00913BED" w:rsidRDefault="004C0E24" w:rsidP="004C0E24">
      <w:pPr>
        <w:autoSpaceDE w:val="0"/>
        <w:autoSpaceDN w:val="0"/>
        <w:adjustRightInd w:val="0"/>
        <w:spacing w:after="0" w:line="240" w:lineRule="auto"/>
        <w:jc w:val="center"/>
        <w:rPr>
          <w:rFonts w:ascii="Times New Roman" w:hAnsi="Times New Roman"/>
          <w:b/>
          <w:bCs/>
          <w:sz w:val="24"/>
          <w:szCs w:val="24"/>
          <w:lang w:eastAsia="ru-RU"/>
        </w:rPr>
      </w:pPr>
      <w:r w:rsidRPr="004C0E24">
        <w:rPr>
          <w:rFonts w:ascii="Times New Roman" w:hAnsi="Times New Roman"/>
          <w:b/>
          <w:bCs/>
          <w:sz w:val="24"/>
          <w:szCs w:val="24"/>
          <w:lang w:eastAsia="ru-RU"/>
        </w:rPr>
        <w:t>персональных данных</w:t>
      </w:r>
      <w:r w:rsidR="00012B77">
        <w:rPr>
          <w:rFonts w:ascii="Times New Roman" w:hAnsi="Times New Roman"/>
          <w:b/>
          <w:bCs/>
          <w:sz w:val="24"/>
          <w:szCs w:val="24"/>
          <w:lang w:eastAsia="ru-RU"/>
        </w:rPr>
        <w:t>,</w:t>
      </w:r>
      <w:r w:rsidR="00913BED">
        <w:rPr>
          <w:rFonts w:ascii="Times New Roman" w:hAnsi="Times New Roman"/>
          <w:b/>
          <w:bCs/>
          <w:sz w:val="24"/>
          <w:szCs w:val="24"/>
          <w:lang w:eastAsia="ru-RU"/>
        </w:rPr>
        <w:t xml:space="preserve"> </w:t>
      </w:r>
      <w:r w:rsidRPr="004C0E24">
        <w:rPr>
          <w:rFonts w:ascii="Times New Roman" w:hAnsi="Times New Roman"/>
          <w:b/>
          <w:bCs/>
          <w:sz w:val="24"/>
          <w:szCs w:val="24"/>
          <w:lang w:eastAsia="ru-RU"/>
        </w:rPr>
        <w:t>ответы на запросы субъектов</w:t>
      </w:r>
      <w:r w:rsidR="00F375DF">
        <w:rPr>
          <w:rFonts w:ascii="Times New Roman" w:hAnsi="Times New Roman"/>
          <w:b/>
          <w:bCs/>
          <w:sz w:val="24"/>
          <w:szCs w:val="24"/>
          <w:lang w:eastAsia="ru-RU"/>
        </w:rPr>
        <w:t xml:space="preserve"> </w:t>
      </w:r>
      <w:r w:rsidRPr="004C0E24">
        <w:rPr>
          <w:rFonts w:ascii="Times New Roman" w:hAnsi="Times New Roman"/>
          <w:b/>
          <w:bCs/>
          <w:sz w:val="24"/>
          <w:szCs w:val="24"/>
          <w:lang w:eastAsia="ru-RU"/>
        </w:rPr>
        <w:t>на доступ</w:t>
      </w:r>
    </w:p>
    <w:p w14:paraId="454098EF"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 персональным данным</w:t>
      </w:r>
    </w:p>
    <w:p w14:paraId="5A37F4F2"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2FBCC5E0" w14:textId="77777777" w:rsidR="004C0E24" w:rsidRDefault="004C0E24" w:rsidP="00970A0B">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 xml:space="preserve">6.1. </w:t>
      </w:r>
      <w:r w:rsidR="00F375DF" w:rsidRPr="00F375DF">
        <w:rPr>
          <w:rFonts w:ascii="Times New Roman" w:hAnsi="Times New Roman"/>
          <w:sz w:val="24"/>
          <w:szCs w:val="24"/>
          <w:lang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77FFF3AB" w14:textId="77777777" w:rsidR="00A2492C" w:rsidRPr="004C0E24" w:rsidRDefault="00A2492C" w:rsidP="00970A0B">
      <w:pPr>
        <w:autoSpaceDE w:val="0"/>
        <w:autoSpaceDN w:val="0"/>
        <w:adjustRightInd w:val="0"/>
        <w:spacing w:after="0" w:line="240" w:lineRule="auto"/>
        <w:ind w:firstLine="709"/>
        <w:jc w:val="both"/>
        <w:rPr>
          <w:rFonts w:ascii="Times New Roman" w:hAnsi="Times New Roman"/>
          <w:sz w:val="24"/>
          <w:szCs w:val="24"/>
          <w:lang w:eastAsia="ru-RU"/>
        </w:rPr>
      </w:pPr>
      <w:r w:rsidRPr="00A2492C">
        <w:rPr>
          <w:rFonts w:ascii="Times New Roman" w:hAnsi="Times New Roman"/>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3133EA66" w14:textId="77777777" w:rsidR="004C0E24" w:rsidRPr="004C0E24" w:rsidRDefault="004C0E24" w:rsidP="00970A0B">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Запрос должен содержать:</w:t>
      </w:r>
    </w:p>
    <w:p w14:paraId="2FB40786" w14:textId="77777777" w:rsidR="004C0E24" w:rsidRPr="004C0E24"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28916990" w14:textId="77777777" w:rsidR="004C0E24" w:rsidRPr="004C0E24"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6D8B7088" w14:textId="77777777" w:rsidR="004C0E24" w:rsidRPr="004C0E24" w:rsidRDefault="00970A0B" w:rsidP="00970A0B">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подпись субъекта персональных данных или его представителя.</w:t>
      </w:r>
    </w:p>
    <w:p w14:paraId="19690C97" w14:textId="77777777" w:rsidR="004C0E24" w:rsidRDefault="004C0E24" w:rsidP="00970A0B">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6E14C802" w14:textId="77777777" w:rsidR="00F375DF" w:rsidRPr="004C0E24" w:rsidRDefault="00F375DF" w:rsidP="00970A0B">
      <w:pPr>
        <w:autoSpaceDE w:val="0"/>
        <w:autoSpaceDN w:val="0"/>
        <w:adjustRightInd w:val="0"/>
        <w:spacing w:after="0" w:line="240" w:lineRule="auto"/>
        <w:ind w:firstLine="709"/>
        <w:jc w:val="both"/>
        <w:rPr>
          <w:rFonts w:ascii="Times New Roman" w:hAnsi="Times New Roman"/>
          <w:sz w:val="24"/>
          <w:szCs w:val="24"/>
          <w:lang w:eastAsia="ru-RU"/>
        </w:rPr>
      </w:pPr>
      <w:r w:rsidRPr="00F375DF">
        <w:rPr>
          <w:rFonts w:ascii="Times New Roman" w:hAnsi="Times New Roman"/>
          <w:sz w:val="24"/>
          <w:szCs w:val="24"/>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2E49D5AF" w14:textId="77777777" w:rsidR="004C0E24" w:rsidRPr="004C0E24" w:rsidRDefault="004C0E24" w:rsidP="00970A0B">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61977636" w14:textId="77777777" w:rsidR="004C0E24" w:rsidRPr="004C0E24" w:rsidRDefault="004C0E24" w:rsidP="00970A0B">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0A9ED514" w14:textId="77777777" w:rsidR="004C0E24" w:rsidRPr="004C0E24" w:rsidRDefault="004C0E24" w:rsidP="00970A0B">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w:t>
      </w:r>
      <w:r w:rsidR="00EE561F">
        <w:rPr>
          <w:rFonts w:ascii="Times New Roman" w:hAnsi="Times New Roman"/>
          <w:sz w:val="24"/>
          <w:szCs w:val="24"/>
          <w:lang w:eastAsia="ru-RU"/>
        </w:rPr>
        <w:t>,</w:t>
      </w:r>
      <w:r w:rsidRPr="004C0E24">
        <w:rPr>
          <w:rFonts w:ascii="Times New Roman" w:hAnsi="Times New Roman"/>
          <w:sz w:val="24"/>
          <w:szCs w:val="24"/>
          <w:lang w:eastAsia="ru-RU"/>
        </w:rPr>
        <w:t xml:space="preserve"> с момента такого обращения или получения </w:t>
      </w:r>
      <w:r w:rsidRPr="004C0E24">
        <w:rPr>
          <w:rFonts w:ascii="Times New Roman" w:hAnsi="Times New Roman"/>
          <w:sz w:val="24"/>
          <w:szCs w:val="24"/>
          <w:lang w:eastAsia="ru-RU"/>
        </w:rPr>
        <w:lastRenderedPageBreak/>
        <w:t>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A61237B" w14:textId="77777777" w:rsidR="004C0E24" w:rsidRPr="004C0E24" w:rsidRDefault="004C0E24" w:rsidP="00970A0B">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4B9AD689" w14:textId="77777777" w:rsidR="004C0E24" w:rsidRDefault="004C0E24" w:rsidP="00970A0B">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0E253019" w14:textId="77777777" w:rsidR="00F375DF" w:rsidRPr="00F375DF" w:rsidRDefault="00F375DF" w:rsidP="00970A0B">
      <w:pPr>
        <w:autoSpaceDE w:val="0"/>
        <w:autoSpaceDN w:val="0"/>
        <w:adjustRightInd w:val="0"/>
        <w:spacing w:after="0" w:line="240" w:lineRule="auto"/>
        <w:ind w:firstLine="709"/>
        <w:jc w:val="both"/>
        <w:rPr>
          <w:rFonts w:ascii="Times New Roman" w:hAnsi="Times New Roman"/>
          <w:sz w:val="24"/>
          <w:szCs w:val="24"/>
          <w:lang w:eastAsia="ru-RU"/>
        </w:rPr>
      </w:pPr>
      <w:r w:rsidRPr="00F375DF">
        <w:rPr>
          <w:rFonts w:ascii="Times New Roman" w:hAnsi="Times New Roman"/>
          <w:sz w:val="24"/>
          <w:szCs w:val="24"/>
          <w:lang w:eastAsia="ru-RU"/>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43B2D8E4" w14:textId="77777777" w:rsidR="00F375DF" w:rsidRPr="00F375DF" w:rsidRDefault="00F44A24" w:rsidP="00F44A24">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F375DF" w:rsidRPr="00F375DF">
        <w:rPr>
          <w:rFonts w:ascii="Times New Roman" w:hAnsi="Times New Roman"/>
          <w:sz w:val="24"/>
          <w:szCs w:val="24"/>
          <w:lang w:eastAsia="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3F378A4E" w14:textId="77777777" w:rsidR="00F375DF" w:rsidRDefault="00F44A24" w:rsidP="00F44A24">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F375DF" w:rsidRPr="00F375DF">
        <w:rPr>
          <w:rFonts w:ascii="Times New Roman" w:hAnsi="Times New Roman"/>
          <w:sz w:val="24"/>
          <w:szCs w:val="24"/>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50C1A641" w14:textId="77777777" w:rsidR="00913BED" w:rsidRPr="00913BED" w:rsidRDefault="00913BED" w:rsidP="00970A0B">
      <w:pPr>
        <w:autoSpaceDE w:val="0"/>
        <w:autoSpaceDN w:val="0"/>
        <w:adjustRightInd w:val="0"/>
        <w:spacing w:after="0" w:line="240" w:lineRule="auto"/>
        <w:ind w:firstLine="709"/>
        <w:jc w:val="both"/>
        <w:rPr>
          <w:rFonts w:ascii="Times New Roman" w:hAnsi="Times New Roman"/>
          <w:sz w:val="24"/>
          <w:szCs w:val="24"/>
          <w:lang w:eastAsia="ru-RU"/>
        </w:rPr>
      </w:pPr>
      <w:r w:rsidRPr="00913BED">
        <w:rPr>
          <w:rFonts w:ascii="Times New Roman" w:hAnsi="Times New Roman"/>
          <w:sz w:val="24"/>
          <w:szCs w:val="24"/>
          <w:lang w:eastAsia="ru-RU"/>
        </w:rPr>
        <w:t>6.5.</w:t>
      </w:r>
      <w:r>
        <w:rPr>
          <w:rFonts w:ascii="Times New Roman" w:hAnsi="Times New Roman"/>
          <w:sz w:val="24"/>
          <w:szCs w:val="24"/>
          <w:lang w:eastAsia="ru-RU"/>
        </w:rPr>
        <w:t xml:space="preserve"> </w:t>
      </w:r>
      <w:r w:rsidRPr="00913BED">
        <w:rPr>
          <w:rFonts w:ascii="Times New Roman" w:hAnsi="Times New Roman"/>
          <w:sz w:val="24"/>
          <w:szCs w:val="24"/>
          <w:lang w:eastAsia="ru-RU"/>
        </w:rPr>
        <w:t>Порядок уничтожения персональных данных Оператором.</w:t>
      </w:r>
    </w:p>
    <w:p w14:paraId="3013F63D" w14:textId="77777777" w:rsidR="00913BED" w:rsidRPr="00913BED" w:rsidRDefault="00913BED" w:rsidP="00970A0B">
      <w:pPr>
        <w:autoSpaceDE w:val="0"/>
        <w:autoSpaceDN w:val="0"/>
        <w:adjustRightInd w:val="0"/>
        <w:spacing w:after="0" w:line="240" w:lineRule="auto"/>
        <w:ind w:firstLine="709"/>
        <w:jc w:val="both"/>
        <w:rPr>
          <w:rFonts w:ascii="Times New Roman" w:hAnsi="Times New Roman"/>
          <w:sz w:val="24"/>
          <w:szCs w:val="24"/>
          <w:lang w:eastAsia="ru-RU"/>
        </w:rPr>
      </w:pPr>
      <w:r w:rsidRPr="00913BED">
        <w:rPr>
          <w:rFonts w:ascii="Times New Roman" w:hAnsi="Times New Roman"/>
          <w:sz w:val="24"/>
          <w:szCs w:val="24"/>
          <w:lang w:eastAsia="ru-RU"/>
        </w:rPr>
        <w:t>6.5.1. Условия и сроки уничтожения персональных данных Оператором:</w:t>
      </w:r>
    </w:p>
    <w:p w14:paraId="08DA47D9" w14:textId="77777777" w:rsidR="00913BED" w:rsidRPr="00913BED"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913BED" w:rsidRPr="00913BED">
        <w:rPr>
          <w:rFonts w:ascii="Times New Roman" w:hAnsi="Times New Roman"/>
          <w:sz w:val="24"/>
          <w:szCs w:val="24"/>
          <w:lang w:eastAsia="ru-RU"/>
        </w:rPr>
        <w:t>достижение цели обработки персональных данных либо утрата необходимости достигать эту цель - в течение 30 дней;</w:t>
      </w:r>
    </w:p>
    <w:p w14:paraId="39030076" w14:textId="77777777" w:rsidR="00913BED" w:rsidRPr="00913BED"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913BED" w:rsidRPr="00913BED">
        <w:rPr>
          <w:rFonts w:ascii="Times New Roman" w:hAnsi="Times New Roman"/>
          <w:sz w:val="24"/>
          <w:szCs w:val="24"/>
          <w:lang w:eastAsia="ru-RU"/>
        </w:rPr>
        <w:t>достижение максимальных сроков хранения документов, содержащих персональные данные,</w:t>
      </w:r>
      <w:r w:rsidR="00913BED">
        <w:rPr>
          <w:rFonts w:ascii="Times New Roman" w:hAnsi="Times New Roman"/>
          <w:sz w:val="24"/>
          <w:szCs w:val="24"/>
          <w:lang w:eastAsia="ru-RU"/>
        </w:rPr>
        <w:t xml:space="preserve"> </w:t>
      </w:r>
      <w:r w:rsidR="00913BED" w:rsidRPr="00913BED">
        <w:rPr>
          <w:rFonts w:ascii="Times New Roman" w:hAnsi="Times New Roman"/>
          <w:sz w:val="24"/>
          <w:szCs w:val="24"/>
          <w:lang w:eastAsia="ru-RU"/>
        </w:rPr>
        <w:t>- в течение 30 дней;</w:t>
      </w:r>
    </w:p>
    <w:p w14:paraId="43358449" w14:textId="77777777" w:rsidR="00913BED" w:rsidRPr="00913BED"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913BED" w:rsidRPr="00913BED">
        <w:rPr>
          <w:rFonts w:ascii="Times New Roman" w:hAnsi="Times New Roman"/>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7720C10E" w14:textId="77777777" w:rsidR="00913BED" w:rsidRPr="00913BED" w:rsidRDefault="00970A0B" w:rsidP="00970A0B">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913BED" w:rsidRPr="00913BED">
        <w:rPr>
          <w:rFonts w:ascii="Times New Roman" w:hAnsi="Times New Roman"/>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3E9B1C70" w14:textId="77777777" w:rsidR="004C0E24" w:rsidRPr="004C0E24" w:rsidRDefault="004C0E24" w:rsidP="00970A0B">
      <w:pPr>
        <w:autoSpaceDE w:val="0"/>
        <w:autoSpaceDN w:val="0"/>
        <w:adjustRightInd w:val="0"/>
        <w:spacing w:after="0" w:line="240" w:lineRule="auto"/>
        <w:ind w:firstLine="709"/>
        <w:jc w:val="both"/>
        <w:rPr>
          <w:rFonts w:ascii="Times New Roman" w:hAnsi="Times New Roman"/>
          <w:sz w:val="24"/>
          <w:szCs w:val="24"/>
          <w:lang w:eastAsia="ru-RU"/>
        </w:rPr>
      </w:pPr>
      <w:r w:rsidRPr="004C0E24">
        <w:rPr>
          <w:rFonts w:ascii="Times New Roman" w:hAnsi="Times New Roman"/>
          <w:sz w:val="24"/>
          <w:szCs w:val="24"/>
          <w:lang w:eastAsia="ru-RU"/>
        </w:rPr>
        <w:t>6.</w:t>
      </w:r>
      <w:r w:rsidR="00F375DF">
        <w:rPr>
          <w:rFonts w:ascii="Times New Roman" w:hAnsi="Times New Roman"/>
          <w:sz w:val="24"/>
          <w:szCs w:val="24"/>
          <w:lang w:eastAsia="ru-RU"/>
        </w:rPr>
        <w:t>5</w:t>
      </w:r>
      <w:r w:rsidR="00913BED">
        <w:rPr>
          <w:rFonts w:ascii="Times New Roman" w:hAnsi="Times New Roman"/>
          <w:sz w:val="24"/>
          <w:szCs w:val="24"/>
          <w:lang w:eastAsia="ru-RU"/>
        </w:rPr>
        <w:t>.2. При достижении цели</w:t>
      </w:r>
      <w:r w:rsidRPr="004C0E24">
        <w:rPr>
          <w:rFonts w:ascii="Times New Roman" w:hAnsi="Times New Roman"/>
          <w:sz w:val="24"/>
          <w:szCs w:val="24"/>
          <w:lang w:eastAsia="ru-RU"/>
        </w:rPr>
        <w:t xml:space="preserve">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5F9ED352" w14:textId="77777777" w:rsidR="004C0E24" w:rsidRPr="004C0E24" w:rsidRDefault="00F44A24" w:rsidP="00F44A24">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6B1DDA70" w14:textId="77777777" w:rsidR="004C0E24" w:rsidRPr="004C0E24" w:rsidRDefault="00F44A24" w:rsidP="00F44A24">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7351D8DF" w14:textId="77777777" w:rsidR="00913BED" w:rsidRDefault="00F44A24" w:rsidP="00F44A24">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4C0E24" w:rsidRPr="004C0E24">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14:paraId="25F9C94A" w14:textId="77777777" w:rsidR="00913BED" w:rsidRPr="00913BED" w:rsidRDefault="00913BED" w:rsidP="00970A0B">
      <w:pPr>
        <w:autoSpaceDE w:val="0"/>
        <w:autoSpaceDN w:val="0"/>
        <w:adjustRightInd w:val="0"/>
        <w:spacing w:after="0" w:line="240" w:lineRule="auto"/>
        <w:ind w:firstLine="709"/>
        <w:jc w:val="both"/>
        <w:rPr>
          <w:rFonts w:ascii="Times New Roman" w:hAnsi="Times New Roman"/>
          <w:sz w:val="24"/>
          <w:szCs w:val="24"/>
          <w:lang w:eastAsia="ru-RU"/>
        </w:rPr>
      </w:pPr>
      <w:r w:rsidRPr="00913BED">
        <w:rPr>
          <w:rFonts w:ascii="Times New Roman" w:hAnsi="Times New Roman"/>
          <w:sz w:val="24"/>
          <w:szCs w:val="24"/>
          <w:lang w:eastAsia="ru-RU"/>
        </w:rPr>
        <w:t xml:space="preserve">6.5.3. Уничтожение персональных данных осуществляет комиссия, созданная </w:t>
      </w:r>
      <w:r w:rsidR="00F44A24">
        <w:rPr>
          <w:rFonts w:ascii="Times New Roman" w:hAnsi="Times New Roman"/>
          <w:sz w:val="24"/>
          <w:szCs w:val="24"/>
          <w:lang w:eastAsia="ru-RU"/>
        </w:rPr>
        <w:t>Распоряжением главы Шиверского сельсовета.</w:t>
      </w:r>
    </w:p>
    <w:p w14:paraId="7AABF379" w14:textId="77777777" w:rsidR="00913BED" w:rsidRPr="00913BED" w:rsidRDefault="00913BED" w:rsidP="00970A0B">
      <w:pPr>
        <w:autoSpaceDE w:val="0"/>
        <w:autoSpaceDN w:val="0"/>
        <w:adjustRightInd w:val="0"/>
        <w:spacing w:after="0" w:line="240" w:lineRule="auto"/>
        <w:ind w:firstLine="709"/>
        <w:jc w:val="both"/>
        <w:rPr>
          <w:rFonts w:ascii="Times New Roman" w:hAnsi="Times New Roman"/>
          <w:sz w:val="24"/>
          <w:szCs w:val="24"/>
          <w:lang w:eastAsia="ru-RU"/>
        </w:rPr>
      </w:pPr>
      <w:r w:rsidRPr="00913BED">
        <w:rPr>
          <w:rFonts w:ascii="Times New Roman" w:hAnsi="Times New Roman"/>
          <w:sz w:val="24"/>
          <w:szCs w:val="24"/>
          <w:lang w:eastAsia="ru-RU"/>
        </w:rPr>
        <w:t>6.5.4. Способы уничтожения персональных данных устанавливаются в локальных нормативных актах Оператора.</w:t>
      </w:r>
    </w:p>
    <w:p w14:paraId="31A84FC3"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2108A769" w14:textId="77777777" w:rsidR="00750089" w:rsidRDefault="00750089" w:rsidP="00E707DB">
      <w:pPr>
        <w:jc w:val="both"/>
        <w:rPr>
          <w:rFonts w:ascii="Times New Roman" w:hAnsi="Times New Roman"/>
          <w:sz w:val="24"/>
          <w:szCs w:val="24"/>
        </w:rPr>
      </w:pPr>
    </w:p>
    <w:p w14:paraId="574FDBEC" w14:textId="6B493123" w:rsidR="00A50B46" w:rsidRPr="00A50B46" w:rsidRDefault="00DE2449" w:rsidP="00A50B46">
      <w:pPr>
        <w:widowControl w:val="0"/>
        <w:tabs>
          <w:tab w:val="left" w:pos="3066"/>
        </w:tabs>
        <w:autoSpaceDE w:val="0"/>
        <w:autoSpaceDN w:val="0"/>
        <w:adjustRightInd w:val="0"/>
        <w:spacing w:after="0" w:line="240" w:lineRule="auto"/>
        <w:jc w:val="center"/>
        <w:outlineLvl w:val="0"/>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АД</w:t>
      </w:r>
      <w:r w:rsidR="00A50B46" w:rsidRPr="00A50B46">
        <w:rPr>
          <w:rFonts w:ascii="Times New Roman" w:hAnsi="Times New Roman"/>
          <w:color w:val="000000"/>
          <w:sz w:val="28"/>
          <w:szCs w:val="28"/>
          <w:lang w:eastAsia="ru-RU"/>
        </w:rPr>
        <w:t>МИНИСТРАЦИЯ ШИВЕРСКОГО СЕЛЬСОВЕТА</w:t>
      </w:r>
    </w:p>
    <w:p w14:paraId="2DB4CC1F" w14:textId="77777777" w:rsidR="00A50B46" w:rsidRPr="00A50B46" w:rsidRDefault="00A50B46" w:rsidP="00A50B46">
      <w:pPr>
        <w:widowControl w:val="0"/>
        <w:autoSpaceDE w:val="0"/>
        <w:autoSpaceDN w:val="0"/>
        <w:adjustRightInd w:val="0"/>
        <w:spacing w:after="0" w:line="240" w:lineRule="auto"/>
        <w:jc w:val="center"/>
        <w:outlineLvl w:val="0"/>
        <w:rPr>
          <w:rFonts w:ascii="Times New Roman" w:hAnsi="Times New Roman"/>
          <w:color w:val="000000"/>
          <w:sz w:val="28"/>
          <w:szCs w:val="28"/>
          <w:lang w:eastAsia="ru-RU"/>
        </w:rPr>
      </w:pPr>
      <w:r w:rsidRPr="00A50B46">
        <w:rPr>
          <w:rFonts w:ascii="Times New Roman" w:hAnsi="Times New Roman"/>
          <w:color w:val="000000"/>
          <w:sz w:val="28"/>
          <w:szCs w:val="28"/>
          <w:lang w:eastAsia="ru-RU"/>
        </w:rPr>
        <w:t>БОГУЧАНСКОГО РАЙОНА</w:t>
      </w:r>
    </w:p>
    <w:p w14:paraId="0C077D82" w14:textId="77777777" w:rsidR="00A50B46" w:rsidRPr="00A50B46" w:rsidRDefault="00A50B46" w:rsidP="00A50B46">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A50B46">
        <w:rPr>
          <w:rFonts w:ascii="Times New Roman" w:hAnsi="Times New Roman"/>
          <w:color w:val="000000"/>
          <w:sz w:val="28"/>
          <w:szCs w:val="28"/>
          <w:lang w:eastAsia="ru-RU"/>
        </w:rPr>
        <w:t>КРАСНОЯРСКОГО КРАЯ</w:t>
      </w:r>
    </w:p>
    <w:p w14:paraId="16669934" w14:textId="77777777" w:rsidR="00A50B46" w:rsidRPr="00A50B46" w:rsidRDefault="00A50B46" w:rsidP="00A50B46">
      <w:pPr>
        <w:widowControl w:val="0"/>
        <w:autoSpaceDE w:val="0"/>
        <w:autoSpaceDN w:val="0"/>
        <w:adjustRightInd w:val="0"/>
        <w:spacing w:after="0" w:line="240" w:lineRule="auto"/>
        <w:jc w:val="center"/>
        <w:rPr>
          <w:rFonts w:ascii="Times New Roman" w:hAnsi="Times New Roman"/>
          <w:color w:val="000000"/>
          <w:sz w:val="28"/>
          <w:szCs w:val="28"/>
          <w:lang w:eastAsia="ru-RU"/>
        </w:rPr>
      </w:pPr>
    </w:p>
    <w:p w14:paraId="79102379" w14:textId="77777777" w:rsidR="00A50B46" w:rsidRPr="00A50B46" w:rsidRDefault="00A50B46" w:rsidP="00A50B46">
      <w:pPr>
        <w:widowControl w:val="0"/>
        <w:autoSpaceDE w:val="0"/>
        <w:autoSpaceDN w:val="0"/>
        <w:adjustRightInd w:val="0"/>
        <w:spacing w:after="0" w:line="240" w:lineRule="auto"/>
        <w:jc w:val="center"/>
        <w:outlineLvl w:val="0"/>
        <w:rPr>
          <w:rFonts w:ascii="Times New Roman" w:hAnsi="Times New Roman"/>
          <w:color w:val="000000"/>
          <w:sz w:val="28"/>
          <w:szCs w:val="28"/>
          <w:lang w:eastAsia="ru-RU"/>
        </w:rPr>
      </w:pPr>
      <w:r w:rsidRPr="00A50B46">
        <w:rPr>
          <w:rFonts w:ascii="Times New Roman" w:hAnsi="Times New Roman"/>
          <w:color w:val="000000"/>
          <w:sz w:val="28"/>
          <w:szCs w:val="28"/>
          <w:lang w:eastAsia="ru-RU"/>
        </w:rPr>
        <w:t>Р А С П О Р Я Ж Е Н И Е</w:t>
      </w:r>
    </w:p>
    <w:p w14:paraId="7B2DD303" w14:textId="77777777" w:rsidR="00A50B46" w:rsidRPr="00A50B46" w:rsidRDefault="00A50B46" w:rsidP="00A50B46">
      <w:pPr>
        <w:widowControl w:val="0"/>
        <w:autoSpaceDE w:val="0"/>
        <w:autoSpaceDN w:val="0"/>
        <w:adjustRightInd w:val="0"/>
        <w:spacing w:after="0" w:line="240" w:lineRule="auto"/>
        <w:jc w:val="center"/>
        <w:outlineLvl w:val="0"/>
        <w:rPr>
          <w:rFonts w:ascii="Times New Roman" w:hAnsi="Times New Roman"/>
          <w:color w:val="000000"/>
          <w:sz w:val="28"/>
          <w:szCs w:val="28"/>
          <w:lang w:eastAsia="ru-RU"/>
        </w:rPr>
      </w:pPr>
    </w:p>
    <w:p w14:paraId="2805163F" w14:textId="77777777" w:rsidR="00A50B46" w:rsidRPr="00A50B46" w:rsidRDefault="00A50B46" w:rsidP="00A50B46">
      <w:pPr>
        <w:widowControl w:val="0"/>
        <w:autoSpaceDE w:val="0"/>
        <w:autoSpaceDN w:val="0"/>
        <w:adjustRightInd w:val="0"/>
        <w:spacing w:after="0" w:line="240" w:lineRule="auto"/>
        <w:jc w:val="center"/>
        <w:outlineLvl w:val="0"/>
        <w:rPr>
          <w:rFonts w:ascii="Times New Roman" w:hAnsi="Times New Roman"/>
          <w:color w:val="000000"/>
          <w:sz w:val="28"/>
          <w:szCs w:val="28"/>
          <w:lang w:eastAsia="ru-RU"/>
        </w:rPr>
      </w:pPr>
    </w:p>
    <w:p w14:paraId="663347F9" w14:textId="77777777" w:rsidR="00A50B46" w:rsidRPr="00A50B46" w:rsidRDefault="00A50B46" w:rsidP="00A50B46">
      <w:pPr>
        <w:widowControl w:val="0"/>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11.02.2025</w:t>
      </w:r>
      <w:r w:rsidRPr="00A50B46">
        <w:rPr>
          <w:rFonts w:ascii="Times New Roman" w:hAnsi="Times New Roman"/>
          <w:color w:val="000000"/>
          <w:sz w:val="28"/>
          <w:szCs w:val="28"/>
          <w:lang w:eastAsia="ru-RU"/>
        </w:rPr>
        <w:t xml:space="preserve">                                </w:t>
      </w:r>
      <w:r w:rsidR="00871813">
        <w:rPr>
          <w:rFonts w:ascii="Times New Roman" w:hAnsi="Times New Roman"/>
          <w:color w:val="000000"/>
          <w:sz w:val="28"/>
          <w:szCs w:val="28"/>
          <w:lang w:eastAsia="ru-RU"/>
        </w:rPr>
        <w:t xml:space="preserve"> </w:t>
      </w:r>
      <w:r w:rsidRPr="00A50B46">
        <w:rPr>
          <w:rFonts w:ascii="Times New Roman" w:hAnsi="Times New Roman"/>
          <w:color w:val="000000"/>
          <w:sz w:val="28"/>
          <w:szCs w:val="28"/>
          <w:lang w:eastAsia="ru-RU"/>
        </w:rPr>
        <w:t xml:space="preserve">  п. Шиверский                                   </w:t>
      </w:r>
      <w:r w:rsidR="00871813">
        <w:rPr>
          <w:rFonts w:ascii="Times New Roman" w:hAnsi="Times New Roman"/>
          <w:color w:val="000000"/>
          <w:sz w:val="28"/>
          <w:szCs w:val="28"/>
          <w:lang w:eastAsia="ru-RU"/>
        </w:rPr>
        <w:t xml:space="preserve">      </w:t>
      </w:r>
      <w:r w:rsidRPr="00A50B46">
        <w:rPr>
          <w:rFonts w:ascii="Times New Roman" w:hAnsi="Times New Roman"/>
          <w:color w:val="000000"/>
          <w:sz w:val="28"/>
          <w:szCs w:val="28"/>
          <w:lang w:eastAsia="ru-RU"/>
        </w:rPr>
        <w:t xml:space="preserve">    № </w:t>
      </w:r>
      <w:r w:rsidR="00871813">
        <w:rPr>
          <w:rFonts w:ascii="Times New Roman" w:hAnsi="Times New Roman"/>
          <w:color w:val="000000"/>
          <w:sz w:val="28"/>
          <w:szCs w:val="28"/>
          <w:lang w:eastAsia="ru-RU"/>
        </w:rPr>
        <w:t>14</w:t>
      </w:r>
    </w:p>
    <w:p w14:paraId="585D1A89" w14:textId="77777777" w:rsidR="00A50B46" w:rsidRPr="00A50B46" w:rsidRDefault="00A50B46" w:rsidP="00A50B46">
      <w:pPr>
        <w:spacing w:after="0" w:line="240" w:lineRule="auto"/>
        <w:jc w:val="both"/>
        <w:rPr>
          <w:rFonts w:ascii="Times New Roman" w:hAnsi="Times New Roman"/>
          <w:sz w:val="28"/>
          <w:szCs w:val="24"/>
          <w:lang w:eastAsia="ru-RU"/>
        </w:rPr>
      </w:pPr>
    </w:p>
    <w:p w14:paraId="06CFD603" w14:textId="77777777" w:rsidR="00A50B46" w:rsidRPr="00A50B46" w:rsidRDefault="00A50B46" w:rsidP="00A50B46">
      <w:pPr>
        <w:spacing w:after="0" w:line="240" w:lineRule="auto"/>
        <w:jc w:val="both"/>
        <w:rPr>
          <w:rFonts w:ascii="Times New Roman" w:hAnsi="Times New Roman"/>
          <w:sz w:val="28"/>
          <w:szCs w:val="24"/>
          <w:lang w:eastAsia="ru-RU"/>
        </w:rPr>
      </w:pPr>
    </w:p>
    <w:p w14:paraId="6E51D534" w14:textId="77777777" w:rsidR="00871813" w:rsidRDefault="00871813" w:rsidP="00A50B46">
      <w:pPr>
        <w:spacing w:after="0" w:line="240" w:lineRule="auto"/>
        <w:jc w:val="both"/>
        <w:rPr>
          <w:rFonts w:ascii="Times New Roman" w:hAnsi="Times New Roman"/>
          <w:sz w:val="28"/>
          <w:szCs w:val="24"/>
          <w:lang w:eastAsia="ru-RU"/>
        </w:rPr>
      </w:pPr>
      <w:r>
        <w:rPr>
          <w:rFonts w:ascii="Times New Roman" w:hAnsi="Times New Roman"/>
          <w:sz w:val="28"/>
          <w:szCs w:val="24"/>
          <w:lang w:eastAsia="ru-RU"/>
        </w:rPr>
        <w:t>Об утверждении Политики</w:t>
      </w:r>
    </w:p>
    <w:p w14:paraId="546D1ADC" w14:textId="77777777" w:rsidR="00871813" w:rsidRPr="00871813" w:rsidRDefault="00871813" w:rsidP="00871813">
      <w:pPr>
        <w:spacing w:after="0" w:line="240" w:lineRule="auto"/>
        <w:jc w:val="both"/>
        <w:rPr>
          <w:rFonts w:ascii="Times New Roman" w:hAnsi="Times New Roman"/>
          <w:sz w:val="28"/>
          <w:szCs w:val="24"/>
          <w:lang w:eastAsia="ru-RU"/>
        </w:rPr>
      </w:pPr>
      <w:r w:rsidRPr="00871813">
        <w:rPr>
          <w:rFonts w:ascii="Times New Roman" w:hAnsi="Times New Roman"/>
          <w:sz w:val="28"/>
          <w:szCs w:val="24"/>
          <w:lang w:eastAsia="ru-RU"/>
        </w:rPr>
        <w:t>администрации Шиверского сельсовета</w:t>
      </w:r>
    </w:p>
    <w:p w14:paraId="78AC4435" w14:textId="77777777" w:rsidR="00A50B46" w:rsidRDefault="00871813" w:rsidP="00871813">
      <w:pPr>
        <w:spacing w:after="0" w:line="240" w:lineRule="auto"/>
        <w:jc w:val="both"/>
        <w:rPr>
          <w:rFonts w:ascii="Times New Roman" w:hAnsi="Times New Roman"/>
          <w:sz w:val="28"/>
          <w:szCs w:val="24"/>
          <w:lang w:eastAsia="ru-RU"/>
        </w:rPr>
      </w:pPr>
      <w:r w:rsidRPr="00871813">
        <w:rPr>
          <w:rFonts w:ascii="Times New Roman" w:hAnsi="Times New Roman"/>
          <w:sz w:val="28"/>
          <w:szCs w:val="24"/>
          <w:lang w:eastAsia="ru-RU"/>
        </w:rPr>
        <w:t>в отношении обработки персональных данных</w:t>
      </w:r>
    </w:p>
    <w:p w14:paraId="03C1A0BD" w14:textId="77777777" w:rsidR="00871813" w:rsidRPr="00A50B46" w:rsidRDefault="00871813" w:rsidP="00871813">
      <w:pPr>
        <w:spacing w:after="0" w:line="240" w:lineRule="auto"/>
        <w:jc w:val="both"/>
        <w:rPr>
          <w:rFonts w:ascii="Times New Roman" w:hAnsi="Times New Roman"/>
          <w:sz w:val="28"/>
          <w:szCs w:val="24"/>
          <w:lang w:eastAsia="ru-RU"/>
        </w:rPr>
      </w:pPr>
    </w:p>
    <w:p w14:paraId="36403353" w14:textId="77777777" w:rsidR="00871813" w:rsidRPr="00871813" w:rsidRDefault="00871813" w:rsidP="00871813">
      <w:pPr>
        <w:pStyle w:val="Default"/>
        <w:ind w:firstLine="709"/>
        <w:jc w:val="both"/>
        <w:rPr>
          <w:sz w:val="28"/>
          <w:szCs w:val="28"/>
        </w:rPr>
      </w:pPr>
      <w:r w:rsidRPr="00871813">
        <w:rPr>
          <w:sz w:val="28"/>
          <w:szCs w:val="28"/>
        </w:rPr>
        <w:t>В целях обеспечения защиты персональных данных граждан в соответствии с Федеральным законом от 27.07.2006г. №152-ФЗ «О персональных данных» РАСПОРЯЖАЮСЬ</w:t>
      </w:r>
      <w:r w:rsidRPr="00871813">
        <w:rPr>
          <w:b/>
          <w:bCs/>
          <w:sz w:val="28"/>
          <w:szCs w:val="28"/>
        </w:rPr>
        <w:t xml:space="preserve">: </w:t>
      </w:r>
    </w:p>
    <w:p w14:paraId="57FDC7A0" w14:textId="77777777" w:rsidR="00871813" w:rsidRPr="00871813" w:rsidRDefault="00871813" w:rsidP="00871813">
      <w:pPr>
        <w:pStyle w:val="Default"/>
        <w:ind w:firstLine="709"/>
        <w:jc w:val="both"/>
        <w:rPr>
          <w:sz w:val="28"/>
          <w:szCs w:val="28"/>
        </w:rPr>
      </w:pPr>
      <w:r w:rsidRPr="00871813">
        <w:rPr>
          <w:sz w:val="28"/>
          <w:szCs w:val="28"/>
        </w:rPr>
        <w:t xml:space="preserve">1. Утвердить политику </w:t>
      </w:r>
      <w:r>
        <w:rPr>
          <w:sz w:val="28"/>
          <w:szCs w:val="28"/>
        </w:rPr>
        <w:t>а</w:t>
      </w:r>
      <w:r w:rsidRPr="00871813">
        <w:rPr>
          <w:sz w:val="28"/>
          <w:szCs w:val="28"/>
        </w:rPr>
        <w:t>дминистрации Шиверского сельсовета</w:t>
      </w:r>
      <w:r>
        <w:rPr>
          <w:sz w:val="28"/>
          <w:szCs w:val="28"/>
        </w:rPr>
        <w:t xml:space="preserve"> </w:t>
      </w:r>
      <w:r w:rsidRPr="00871813">
        <w:rPr>
          <w:sz w:val="28"/>
          <w:szCs w:val="28"/>
        </w:rPr>
        <w:t>в отношении обработки персональных данных</w:t>
      </w:r>
      <w:r>
        <w:rPr>
          <w:sz w:val="28"/>
          <w:szCs w:val="28"/>
        </w:rPr>
        <w:t>, согласно приложению</w:t>
      </w:r>
      <w:r w:rsidRPr="00871813">
        <w:rPr>
          <w:sz w:val="28"/>
          <w:szCs w:val="28"/>
        </w:rPr>
        <w:t xml:space="preserve">. </w:t>
      </w:r>
    </w:p>
    <w:p w14:paraId="3DE0221D" w14:textId="77777777" w:rsidR="00871813" w:rsidRDefault="00871813" w:rsidP="00871813">
      <w:pPr>
        <w:pStyle w:val="Default"/>
        <w:ind w:firstLine="709"/>
        <w:jc w:val="both"/>
        <w:rPr>
          <w:sz w:val="28"/>
          <w:szCs w:val="28"/>
        </w:rPr>
      </w:pPr>
      <w:r w:rsidRPr="00871813">
        <w:rPr>
          <w:sz w:val="28"/>
          <w:szCs w:val="28"/>
        </w:rPr>
        <w:t>2. Настоящее постановление подлежит о</w:t>
      </w:r>
      <w:r>
        <w:rPr>
          <w:sz w:val="28"/>
          <w:szCs w:val="28"/>
        </w:rPr>
        <w:t>публикованию на официальном сайте и в газете «Шиверский вестник».</w:t>
      </w:r>
    </w:p>
    <w:p w14:paraId="5A8975F8" w14:textId="77777777" w:rsidR="00A50B46" w:rsidRPr="00A50B46" w:rsidRDefault="00871813" w:rsidP="00871813">
      <w:pPr>
        <w:spacing w:after="0" w:line="240" w:lineRule="auto"/>
        <w:ind w:firstLine="709"/>
        <w:jc w:val="both"/>
        <w:rPr>
          <w:rFonts w:ascii="Times New Roman" w:hAnsi="Times New Roman"/>
          <w:sz w:val="28"/>
          <w:szCs w:val="24"/>
          <w:lang w:eastAsia="ru-RU"/>
        </w:rPr>
      </w:pPr>
      <w:r w:rsidRPr="00871813">
        <w:rPr>
          <w:rFonts w:ascii="Times New Roman" w:hAnsi="Times New Roman"/>
          <w:sz w:val="28"/>
          <w:szCs w:val="28"/>
        </w:rPr>
        <w:t>3. Контроль за исполнением настоящего постановления оставляю за собой.</w:t>
      </w:r>
    </w:p>
    <w:p w14:paraId="667F9737" w14:textId="77777777" w:rsidR="00871813" w:rsidRDefault="00871813" w:rsidP="00A50B46">
      <w:pPr>
        <w:spacing w:after="0" w:line="240" w:lineRule="auto"/>
        <w:jc w:val="both"/>
        <w:rPr>
          <w:rFonts w:ascii="Times New Roman" w:hAnsi="Times New Roman"/>
          <w:sz w:val="28"/>
          <w:szCs w:val="24"/>
          <w:lang w:eastAsia="ru-RU"/>
        </w:rPr>
      </w:pPr>
    </w:p>
    <w:p w14:paraId="47D8F6F1" w14:textId="77777777" w:rsidR="00871813" w:rsidRDefault="00871813" w:rsidP="00A50B46">
      <w:pPr>
        <w:spacing w:after="0" w:line="240" w:lineRule="auto"/>
        <w:jc w:val="both"/>
        <w:rPr>
          <w:rFonts w:ascii="Times New Roman" w:hAnsi="Times New Roman"/>
          <w:sz w:val="28"/>
          <w:szCs w:val="24"/>
          <w:lang w:eastAsia="ru-RU"/>
        </w:rPr>
      </w:pPr>
    </w:p>
    <w:p w14:paraId="69864CD9" w14:textId="77777777" w:rsidR="00871813" w:rsidRPr="00A50B46" w:rsidRDefault="00871813" w:rsidP="00A50B46">
      <w:pPr>
        <w:spacing w:after="0" w:line="240" w:lineRule="auto"/>
        <w:jc w:val="both"/>
        <w:rPr>
          <w:rFonts w:ascii="Times New Roman" w:hAnsi="Times New Roman"/>
          <w:sz w:val="28"/>
          <w:szCs w:val="24"/>
          <w:lang w:eastAsia="ru-RU"/>
        </w:rPr>
      </w:pPr>
    </w:p>
    <w:p w14:paraId="603EFDBE" w14:textId="77777777" w:rsidR="00A50B46" w:rsidRPr="00A50B46" w:rsidRDefault="00A50B46" w:rsidP="00A50B46">
      <w:pPr>
        <w:spacing w:after="0" w:line="240" w:lineRule="auto"/>
        <w:jc w:val="both"/>
        <w:rPr>
          <w:rFonts w:ascii="Times New Roman" w:hAnsi="Times New Roman"/>
          <w:sz w:val="28"/>
          <w:szCs w:val="24"/>
          <w:lang w:eastAsia="ru-RU"/>
        </w:rPr>
      </w:pPr>
    </w:p>
    <w:p w14:paraId="6B9944DA" w14:textId="77777777" w:rsidR="00A50B46" w:rsidRPr="00A50B46" w:rsidRDefault="00A50B46" w:rsidP="00A50B46">
      <w:pPr>
        <w:spacing w:after="0" w:line="240" w:lineRule="auto"/>
        <w:jc w:val="both"/>
        <w:rPr>
          <w:rFonts w:ascii="Times New Roman" w:hAnsi="Times New Roman"/>
          <w:sz w:val="28"/>
          <w:szCs w:val="24"/>
          <w:lang w:eastAsia="ru-RU"/>
        </w:rPr>
      </w:pPr>
      <w:r w:rsidRPr="00A50B46">
        <w:rPr>
          <w:rFonts w:ascii="Times New Roman" w:hAnsi="Times New Roman"/>
          <w:sz w:val="28"/>
          <w:szCs w:val="24"/>
          <w:lang w:eastAsia="ru-RU"/>
        </w:rPr>
        <w:t>Глава Шиверского сельсовета</w:t>
      </w:r>
      <w:r w:rsidRPr="00A50B46">
        <w:rPr>
          <w:rFonts w:ascii="Times New Roman" w:hAnsi="Times New Roman"/>
          <w:sz w:val="28"/>
          <w:szCs w:val="24"/>
          <w:lang w:eastAsia="ru-RU"/>
        </w:rPr>
        <w:tab/>
      </w:r>
      <w:r w:rsidRPr="00A50B46">
        <w:rPr>
          <w:rFonts w:ascii="Times New Roman" w:hAnsi="Times New Roman"/>
          <w:sz w:val="28"/>
          <w:szCs w:val="24"/>
          <w:lang w:eastAsia="ru-RU"/>
        </w:rPr>
        <w:tab/>
      </w:r>
      <w:r w:rsidRPr="00A50B46">
        <w:rPr>
          <w:rFonts w:ascii="Times New Roman" w:hAnsi="Times New Roman"/>
          <w:sz w:val="28"/>
          <w:szCs w:val="24"/>
          <w:lang w:eastAsia="ru-RU"/>
        </w:rPr>
        <w:tab/>
      </w:r>
      <w:r w:rsidRPr="00A50B46">
        <w:rPr>
          <w:rFonts w:ascii="Times New Roman" w:hAnsi="Times New Roman"/>
          <w:sz w:val="28"/>
          <w:szCs w:val="24"/>
          <w:lang w:eastAsia="ru-RU"/>
        </w:rPr>
        <w:tab/>
      </w:r>
      <w:r w:rsidRPr="00A50B46">
        <w:rPr>
          <w:rFonts w:ascii="Times New Roman" w:hAnsi="Times New Roman"/>
          <w:sz w:val="28"/>
          <w:szCs w:val="24"/>
          <w:lang w:eastAsia="ru-RU"/>
        </w:rPr>
        <w:tab/>
      </w:r>
      <w:r w:rsidRPr="00A50B46">
        <w:rPr>
          <w:rFonts w:ascii="Times New Roman" w:hAnsi="Times New Roman"/>
          <w:sz w:val="28"/>
          <w:szCs w:val="24"/>
          <w:lang w:eastAsia="ru-RU"/>
        </w:rPr>
        <w:tab/>
        <w:t>Д.П.</w:t>
      </w:r>
      <w:r w:rsidR="00871813">
        <w:rPr>
          <w:rFonts w:ascii="Times New Roman" w:hAnsi="Times New Roman"/>
          <w:sz w:val="28"/>
          <w:szCs w:val="24"/>
          <w:lang w:eastAsia="ru-RU"/>
        </w:rPr>
        <w:t xml:space="preserve"> </w:t>
      </w:r>
      <w:r w:rsidRPr="00A50B46">
        <w:rPr>
          <w:rFonts w:ascii="Times New Roman" w:hAnsi="Times New Roman"/>
          <w:sz w:val="28"/>
          <w:szCs w:val="24"/>
          <w:lang w:eastAsia="ru-RU"/>
        </w:rPr>
        <w:t xml:space="preserve">Плохой         </w:t>
      </w:r>
    </w:p>
    <w:p w14:paraId="71F34F6F" w14:textId="77777777" w:rsidR="00A50B46" w:rsidRDefault="00A50B46" w:rsidP="00E707DB">
      <w:pPr>
        <w:jc w:val="both"/>
        <w:rPr>
          <w:rFonts w:ascii="Times New Roman" w:hAnsi="Times New Roman"/>
          <w:sz w:val="24"/>
          <w:szCs w:val="24"/>
        </w:rPr>
      </w:pPr>
    </w:p>
    <w:p w14:paraId="1E3B596D" w14:textId="77777777" w:rsidR="00A50B46" w:rsidRDefault="00A50B46" w:rsidP="00E707DB">
      <w:pPr>
        <w:jc w:val="both"/>
        <w:rPr>
          <w:rFonts w:ascii="Times New Roman" w:hAnsi="Times New Roman"/>
          <w:sz w:val="24"/>
          <w:szCs w:val="24"/>
        </w:rPr>
      </w:pPr>
    </w:p>
    <w:p w14:paraId="65E26710" w14:textId="77777777" w:rsidR="00A50B46" w:rsidRDefault="00A50B46" w:rsidP="00E707DB">
      <w:pPr>
        <w:jc w:val="both"/>
        <w:rPr>
          <w:rFonts w:ascii="Times New Roman" w:hAnsi="Times New Roman"/>
          <w:sz w:val="24"/>
          <w:szCs w:val="24"/>
        </w:rPr>
      </w:pPr>
    </w:p>
    <w:p w14:paraId="3998C10E" w14:textId="77777777" w:rsidR="00A50B46" w:rsidRDefault="00A50B46" w:rsidP="00E707DB">
      <w:pPr>
        <w:jc w:val="both"/>
        <w:rPr>
          <w:rFonts w:ascii="Times New Roman" w:hAnsi="Times New Roman"/>
          <w:sz w:val="24"/>
          <w:szCs w:val="24"/>
        </w:rPr>
      </w:pPr>
    </w:p>
    <w:p w14:paraId="343313AC" w14:textId="77777777" w:rsidR="00A50B46" w:rsidRDefault="00A50B46" w:rsidP="00E707DB">
      <w:pPr>
        <w:jc w:val="both"/>
        <w:rPr>
          <w:rFonts w:ascii="Times New Roman" w:hAnsi="Times New Roman"/>
          <w:sz w:val="24"/>
          <w:szCs w:val="24"/>
        </w:rPr>
      </w:pPr>
    </w:p>
    <w:p w14:paraId="2686824E" w14:textId="77777777" w:rsidR="00A50B46" w:rsidRDefault="00A50B46" w:rsidP="00E707DB">
      <w:pPr>
        <w:jc w:val="both"/>
        <w:rPr>
          <w:rFonts w:ascii="Times New Roman" w:hAnsi="Times New Roman"/>
          <w:sz w:val="24"/>
          <w:szCs w:val="24"/>
        </w:rPr>
      </w:pPr>
    </w:p>
    <w:p w14:paraId="1141B57E" w14:textId="77777777" w:rsidR="00A50B46" w:rsidRDefault="00A50B46" w:rsidP="00E707DB">
      <w:pPr>
        <w:jc w:val="both"/>
        <w:rPr>
          <w:rFonts w:ascii="Times New Roman" w:hAnsi="Times New Roman"/>
          <w:sz w:val="24"/>
          <w:szCs w:val="24"/>
        </w:rPr>
      </w:pPr>
    </w:p>
    <w:p w14:paraId="20DC5D5F" w14:textId="77777777" w:rsidR="00A50B46" w:rsidRDefault="00A50B46" w:rsidP="00E707DB">
      <w:pPr>
        <w:jc w:val="both"/>
        <w:rPr>
          <w:rFonts w:ascii="Times New Roman" w:hAnsi="Times New Roman"/>
          <w:sz w:val="24"/>
          <w:szCs w:val="24"/>
        </w:rPr>
      </w:pPr>
    </w:p>
    <w:p w14:paraId="40F6BAA3" w14:textId="77777777" w:rsidR="00A50B46" w:rsidRPr="00E707DB" w:rsidRDefault="00A50B46" w:rsidP="00E707DB">
      <w:pPr>
        <w:jc w:val="both"/>
        <w:rPr>
          <w:rFonts w:ascii="Times New Roman" w:hAnsi="Times New Roman"/>
          <w:sz w:val="24"/>
          <w:szCs w:val="24"/>
        </w:rPr>
      </w:pPr>
    </w:p>
    <w:sectPr w:rsidR="00A50B46" w:rsidRPr="00E707DB" w:rsidSect="00AB729C">
      <w:headerReference w:type="default" r:id="rId10"/>
      <w:pgSz w:w="11906" w:h="16838"/>
      <w:pgMar w:top="1134" w:right="850" w:bottom="1134" w:left="1701"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DE5AF" w14:textId="77777777" w:rsidR="00583168" w:rsidRDefault="00583168" w:rsidP="00750089">
      <w:pPr>
        <w:spacing w:after="0" w:line="240" w:lineRule="auto"/>
      </w:pPr>
      <w:r>
        <w:separator/>
      </w:r>
    </w:p>
  </w:endnote>
  <w:endnote w:type="continuationSeparator" w:id="0">
    <w:p w14:paraId="14CEF941" w14:textId="77777777" w:rsidR="00583168" w:rsidRDefault="00583168" w:rsidP="0075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A7A24" w14:textId="77777777" w:rsidR="00583168" w:rsidRDefault="00583168" w:rsidP="00750089">
      <w:pPr>
        <w:spacing w:after="0" w:line="240" w:lineRule="auto"/>
      </w:pPr>
      <w:r>
        <w:separator/>
      </w:r>
    </w:p>
  </w:footnote>
  <w:footnote w:type="continuationSeparator" w:id="0">
    <w:p w14:paraId="04218377" w14:textId="77777777" w:rsidR="00583168" w:rsidRDefault="00583168" w:rsidP="00750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CFDB" w14:textId="77777777" w:rsidR="00750089" w:rsidRDefault="00750089" w:rsidP="00C3548E">
    <w:pPr>
      <w:pStyle w:val="a4"/>
      <w:spacing w:line="240" w:lineRule="auto"/>
      <w:jc w:val="right"/>
    </w:pPr>
    <w:r w:rsidRPr="001A6C6E">
      <w:rPr>
        <w:rFonts w:ascii="Times New Roman" w:hAnsi="Times New Roman"/>
        <w:sz w:val="14"/>
        <w:szCs w:val="14"/>
      </w:rPr>
      <w:t xml:space="preserve">Подготовлено с использованием системы </w:t>
    </w:r>
    <w:r w:rsidRPr="001A6C6E">
      <w:rPr>
        <w:rFonts w:ascii="Times New Roman" w:hAnsi="Times New Roman"/>
        <w:b/>
        <w:bCs/>
        <w:sz w:val="14"/>
        <w:szCs w:val="14"/>
      </w:rPr>
      <w:t>КонсультантПлюс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0"/>
    <w:lvl w:ilvl="0">
      <w:start w:val="1"/>
      <w:numFmt w:val="decimal"/>
      <w:lvlText w:val="%1)"/>
      <w:lvlJc w:val="left"/>
      <w:pPr>
        <w:tabs>
          <w:tab w:val="num" w:pos="540"/>
        </w:tabs>
        <w:ind w:left="540" w:hanging="300"/>
      </w:pPr>
      <w:rPr>
        <w:rFonts w:cs="Times New Roman"/>
      </w:rPr>
    </w:lvl>
  </w:abstractNum>
  <w:abstractNum w:abstractNumId="1"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15:restartNumberingAfterBreak="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15:restartNumberingAfterBreak="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4" w15:restartNumberingAfterBreak="0">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711A8"/>
    <w:multiLevelType w:val="hybridMultilevel"/>
    <w:tmpl w:val="35FE9AA6"/>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826355"/>
    <w:multiLevelType w:val="hybridMultilevel"/>
    <w:tmpl w:val="C916F45A"/>
    <w:lvl w:ilvl="0" w:tplc="00000000">
      <w:start w:val="1"/>
      <w:numFmt w:val="bullet"/>
      <w:lvlText w:val=""/>
      <w:lvlJc w:val="left"/>
      <w:pPr>
        <w:ind w:left="720" w:hanging="360"/>
      </w:pPr>
      <w:rPr>
        <w:rFonts w:ascii="Symbol" w:hAnsi="Symbol"/>
      </w:rPr>
    </w:lvl>
    <w:lvl w:ilvl="1" w:tplc="DBC6CD3C">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5D6BBA"/>
    <w:multiLevelType w:val="hybridMultilevel"/>
    <w:tmpl w:val="0508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E0DFB"/>
    <w:multiLevelType w:val="hybridMultilevel"/>
    <w:tmpl w:val="E9364794"/>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E47776"/>
    <w:multiLevelType w:val="hybridMultilevel"/>
    <w:tmpl w:val="5212F100"/>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DC29E6"/>
    <w:multiLevelType w:val="hybridMultilevel"/>
    <w:tmpl w:val="0EA41B5A"/>
    <w:lvl w:ilvl="0" w:tplc="00000000">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FD2FEF"/>
    <w:multiLevelType w:val="hybridMultilevel"/>
    <w:tmpl w:val="9D126C7E"/>
    <w:lvl w:ilvl="0" w:tplc="C674E8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2D153F"/>
    <w:multiLevelType w:val="hybridMultilevel"/>
    <w:tmpl w:val="998276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6580A20"/>
    <w:multiLevelType w:val="hybridMultilevel"/>
    <w:tmpl w:val="4E2C7AF6"/>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940F55"/>
    <w:multiLevelType w:val="hybridMultilevel"/>
    <w:tmpl w:val="946C72B6"/>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9"/>
  </w:num>
  <w:num w:numId="18">
    <w:abstractNumId w:val="15"/>
  </w:num>
  <w:num w:numId="19">
    <w:abstractNumId w:val="7"/>
  </w:num>
  <w:num w:numId="20">
    <w:abstractNumId w:val="0"/>
  </w:num>
  <w:num w:numId="21">
    <w:abstractNumId w:val="1"/>
  </w:num>
  <w:num w:numId="22">
    <w:abstractNumId w:val="4"/>
  </w:num>
  <w:num w:numId="23">
    <w:abstractNumId w:val="8"/>
  </w:num>
  <w:num w:numId="24">
    <w:abstractNumId w:val="10"/>
  </w:num>
  <w:num w:numId="25">
    <w:abstractNumId w:val="5"/>
  </w:num>
  <w:num w:numId="26">
    <w:abstractNumId w:val="12"/>
  </w:num>
  <w:num w:numId="27">
    <w:abstractNumId w:val="14"/>
  </w:num>
  <w:num w:numId="28">
    <w:abstractNumId w:val="17"/>
  </w:num>
  <w:num w:numId="29">
    <w:abstractNumId w:val="18"/>
  </w:num>
  <w:num w:numId="30">
    <w:abstractNumId w:val="6"/>
  </w:num>
  <w:num w:numId="31">
    <w:abstractNumId w:val="11"/>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76"/>
    <w:rsid w:val="00012B77"/>
    <w:rsid w:val="000C1221"/>
    <w:rsid w:val="00170236"/>
    <w:rsid w:val="001A6C6E"/>
    <w:rsid w:val="001C75EE"/>
    <w:rsid w:val="001E2096"/>
    <w:rsid w:val="001E2617"/>
    <w:rsid w:val="002017F4"/>
    <w:rsid w:val="0025434A"/>
    <w:rsid w:val="002A2F38"/>
    <w:rsid w:val="002B1892"/>
    <w:rsid w:val="002E6130"/>
    <w:rsid w:val="00347B2E"/>
    <w:rsid w:val="003800B0"/>
    <w:rsid w:val="003B438C"/>
    <w:rsid w:val="003C1010"/>
    <w:rsid w:val="003C2394"/>
    <w:rsid w:val="003C5E7A"/>
    <w:rsid w:val="003F0F67"/>
    <w:rsid w:val="003F48EB"/>
    <w:rsid w:val="003F7C23"/>
    <w:rsid w:val="00406F9A"/>
    <w:rsid w:val="004207D0"/>
    <w:rsid w:val="00420EA2"/>
    <w:rsid w:val="0042607F"/>
    <w:rsid w:val="00442F2B"/>
    <w:rsid w:val="00456C3E"/>
    <w:rsid w:val="0049513C"/>
    <w:rsid w:val="004C0E24"/>
    <w:rsid w:val="004C6F24"/>
    <w:rsid w:val="004D3161"/>
    <w:rsid w:val="00504BB6"/>
    <w:rsid w:val="00513F58"/>
    <w:rsid w:val="00536FC2"/>
    <w:rsid w:val="00551DBB"/>
    <w:rsid w:val="00583168"/>
    <w:rsid w:val="005A5C48"/>
    <w:rsid w:val="005B21E3"/>
    <w:rsid w:val="005B736C"/>
    <w:rsid w:val="005F001B"/>
    <w:rsid w:val="005F06E8"/>
    <w:rsid w:val="005F55A1"/>
    <w:rsid w:val="006E46C8"/>
    <w:rsid w:val="006F5476"/>
    <w:rsid w:val="007075EA"/>
    <w:rsid w:val="00713D53"/>
    <w:rsid w:val="00750089"/>
    <w:rsid w:val="007C1530"/>
    <w:rsid w:val="007C6CBB"/>
    <w:rsid w:val="007D609C"/>
    <w:rsid w:val="007E3692"/>
    <w:rsid w:val="00811823"/>
    <w:rsid w:val="0081348D"/>
    <w:rsid w:val="008178B1"/>
    <w:rsid w:val="008703D0"/>
    <w:rsid w:val="00871813"/>
    <w:rsid w:val="0088702A"/>
    <w:rsid w:val="008C35EB"/>
    <w:rsid w:val="008D5D84"/>
    <w:rsid w:val="008D6FC6"/>
    <w:rsid w:val="00913BED"/>
    <w:rsid w:val="0091482D"/>
    <w:rsid w:val="009333CC"/>
    <w:rsid w:val="00967C7C"/>
    <w:rsid w:val="00970A0B"/>
    <w:rsid w:val="009F1E07"/>
    <w:rsid w:val="00A0026D"/>
    <w:rsid w:val="00A216C6"/>
    <w:rsid w:val="00A2492C"/>
    <w:rsid w:val="00A50B46"/>
    <w:rsid w:val="00AB729C"/>
    <w:rsid w:val="00AD0BC3"/>
    <w:rsid w:val="00B41C33"/>
    <w:rsid w:val="00B505D2"/>
    <w:rsid w:val="00B8436B"/>
    <w:rsid w:val="00BE5E17"/>
    <w:rsid w:val="00C03A9C"/>
    <w:rsid w:val="00C044A3"/>
    <w:rsid w:val="00C34B6A"/>
    <w:rsid w:val="00C3548E"/>
    <w:rsid w:val="00C508D4"/>
    <w:rsid w:val="00C62D30"/>
    <w:rsid w:val="00CA463B"/>
    <w:rsid w:val="00CE7C14"/>
    <w:rsid w:val="00CF0447"/>
    <w:rsid w:val="00D03863"/>
    <w:rsid w:val="00D04E59"/>
    <w:rsid w:val="00D615AF"/>
    <w:rsid w:val="00D716B7"/>
    <w:rsid w:val="00D7377D"/>
    <w:rsid w:val="00DC11EE"/>
    <w:rsid w:val="00DC6352"/>
    <w:rsid w:val="00DE2449"/>
    <w:rsid w:val="00E44072"/>
    <w:rsid w:val="00E707DB"/>
    <w:rsid w:val="00E855C3"/>
    <w:rsid w:val="00E86A2B"/>
    <w:rsid w:val="00E86FA9"/>
    <w:rsid w:val="00EE561F"/>
    <w:rsid w:val="00EF1160"/>
    <w:rsid w:val="00F375DF"/>
    <w:rsid w:val="00F44A24"/>
    <w:rsid w:val="00FC13D8"/>
    <w:rsid w:val="00FC3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91F25"/>
  <w14:defaultImageDpi w14:val="0"/>
  <w15:docId w15:val="{CE70DB95-F396-4FAB-96FC-B14C5764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181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47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basedOn w:val="a"/>
    <w:link w:val="ConsNonformat0"/>
    <w:rsid w:val="006F5476"/>
    <w:pPr>
      <w:jc w:val="both"/>
    </w:pPr>
    <w:rPr>
      <w:rFonts w:ascii="Courier New" w:hAnsi="Courier New" w:cs="Courier New"/>
      <w:sz w:val="20"/>
      <w:lang w:val="en-US"/>
    </w:rPr>
  </w:style>
  <w:style w:type="character" w:customStyle="1" w:styleId="ConsNonformat0">
    <w:name w:val="ConsNonformat Знак"/>
    <w:link w:val="ConsNonformat"/>
    <w:locked/>
    <w:rsid w:val="006F5476"/>
    <w:rPr>
      <w:rFonts w:ascii="Courier New" w:hAnsi="Courier New"/>
      <w:sz w:val="22"/>
      <w:lang w:val="en-US" w:eastAsia="en-US"/>
    </w:rPr>
  </w:style>
  <w:style w:type="paragraph" w:customStyle="1" w:styleId="ConsDTNonformat">
    <w:name w:val="ConsDTNonformat"/>
    <w:basedOn w:val="a"/>
    <w:link w:val="ConsDTNonformat0"/>
    <w:rsid w:val="006F5476"/>
    <w:pPr>
      <w:jc w:val="both"/>
    </w:pPr>
    <w:rPr>
      <w:rFonts w:ascii="Courier New" w:hAnsi="Courier New" w:cs="Courier New"/>
      <w:lang w:val="en-US"/>
    </w:rPr>
  </w:style>
  <w:style w:type="character" w:customStyle="1" w:styleId="ConsDTNonformat0">
    <w:name w:val="ConsDTNonformat Знак"/>
    <w:link w:val="ConsDTNonformat"/>
    <w:locked/>
    <w:rsid w:val="006F5476"/>
    <w:rPr>
      <w:rFonts w:ascii="Courier New" w:hAnsi="Courier New"/>
      <w:sz w:val="22"/>
      <w:lang w:val="en-US" w:eastAsia="en-US"/>
    </w:rPr>
  </w:style>
  <w:style w:type="paragraph" w:customStyle="1" w:styleId="ConsNormal">
    <w:name w:val="ConsNormal"/>
    <w:rsid w:val="00456C3E"/>
    <w:pPr>
      <w:autoSpaceDE w:val="0"/>
      <w:autoSpaceDN w:val="0"/>
      <w:adjustRightInd w:val="0"/>
      <w:jc w:val="both"/>
    </w:pPr>
    <w:rPr>
      <w:rFonts w:ascii="Courier New" w:hAnsi="Courier New" w:cs="Courier New"/>
    </w:rPr>
  </w:style>
  <w:style w:type="paragraph" w:styleId="a4">
    <w:name w:val="header"/>
    <w:basedOn w:val="a"/>
    <w:link w:val="a5"/>
    <w:uiPriority w:val="99"/>
    <w:rsid w:val="00750089"/>
    <w:pPr>
      <w:tabs>
        <w:tab w:val="center" w:pos="4677"/>
        <w:tab w:val="right" w:pos="9355"/>
      </w:tabs>
    </w:pPr>
  </w:style>
  <w:style w:type="character" w:customStyle="1" w:styleId="a5">
    <w:name w:val="Верхний колонтитул Знак"/>
    <w:basedOn w:val="a0"/>
    <w:link w:val="a4"/>
    <w:uiPriority w:val="99"/>
    <w:locked/>
    <w:rsid w:val="00750089"/>
    <w:rPr>
      <w:rFonts w:cs="Times New Roman"/>
      <w:sz w:val="22"/>
      <w:lang w:val="x-none" w:eastAsia="en-US"/>
    </w:rPr>
  </w:style>
  <w:style w:type="paragraph" w:styleId="a6">
    <w:name w:val="footer"/>
    <w:basedOn w:val="a"/>
    <w:link w:val="a7"/>
    <w:uiPriority w:val="99"/>
    <w:rsid w:val="00750089"/>
    <w:pPr>
      <w:tabs>
        <w:tab w:val="center" w:pos="4677"/>
        <w:tab w:val="right" w:pos="9355"/>
      </w:tabs>
    </w:pPr>
  </w:style>
  <w:style w:type="character" w:customStyle="1" w:styleId="a7">
    <w:name w:val="Нижний колонтитул Знак"/>
    <w:basedOn w:val="a0"/>
    <w:link w:val="a6"/>
    <w:uiPriority w:val="99"/>
    <w:locked/>
    <w:rsid w:val="00750089"/>
    <w:rPr>
      <w:rFonts w:cs="Times New Roman"/>
      <w:sz w:val="22"/>
      <w:lang w:val="x-none" w:eastAsia="en-US"/>
    </w:rPr>
  </w:style>
  <w:style w:type="paragraph" w:styleId="a8">
    <w:name w:val="Balloon Text"/>
    <w:basedOn w:val="a"/>
    <w:link w:val="a9"/>
    <w:uiPriority w:val="99"/>
    <w:rsid w:val="00750089"/>
    <w:pPr>
      <w:spacing w:after="0" w:line="240" w:lineRule="auto"/>
    </w:pPr>
    <w:rPr>
      <w:rFonts w:ascii="Tahoma" w:hAnsi="Tahoma" w:cs="Tahoma"/>
      <w:sz w:val="16"/>
      <w:szCs w:val="16"/>
    </w:rPr>
  </w:style>
  <w:style w:type="character" w:customStyle="1" w:styleId="a9">
    <w:name w:val="Текст выноски Знак"/>
    <w:basedOn w:val="a0"/>
    <w:link w:val="a8"/>
    <w:uiPriority w:val="99"/>
    <w:locked/>
    <w:rsid w:val="00750089"/>
    <w:rPr>
      <w:rFonts w:ascii="Tahoma" w:hAnsi="Tahoma" w:cs="Times New Roman"/>
      <w:sz w:val="16"/>
      <w:lang w:val="x-none" w:eastAsia="en-US"/>
    </w:rPr>
  </w:style>
  <w:style w:type="paragraph" w:styleId="aa">
    <w:name w:val="List Paragraph"/>
    <w:basedOn w:val="a"/>
    <w:uiPriority w:val="34"/>
    <w:qFormat/>
    <w:rsid w:val="00913BED"/>
    <w:pPr>
      <w:spacing w:after="160" w:line="259" w:lineRule="auto"/>
      <w:ind w:left="720"/>
      <w:contextualSpacing/>
    </w:pPr>
  </w:style>
  <w:style w:type="paragraph" w:customStyle="1" w:styleId="ConsPlusNormal">
    <w:name w:val="ConsPlusNormal"/>
    <w:rsid w:val="00E707DB"/>
    <w:pPr>
      <w:widowControl w:val="0"/>
      <w:autoSpaceDE w:val="0"/>
      <w:autoSpaceDN w:val="0"/>
      <w:adjustRightInd w:val="0"/>
    </w:pPr>
    <w:rPr>
      <w:rFonts w:ascii="Arial" w:eastAsiaTheme="minorEastAsia" w:hAnsi="Arial" w:cs="Arial"/>
    </w:rPr>
  </w:style>
  <w:style w:type="character" w:styleId="ab">
    <w:name w:val="Hyperlink"/>
    <w:basedOn w:val="a0"/>
    <w:uiPriority w:val="99"/>
    <w:rsid w:val="004C6F24"/>
    <w:rPr>
      <w:rFonts w:cs="Times New Roman"/>
      <w:color w:val="0000FF" w:themeColor="hyperlink"/>
      <w:u w:val="single"/>
    </w:rPr>
  </w:style>
  <w:style w:type="character" w:styleId="ac">
    <w:name w:val="Unresolved Mention"/>
    <w:basedOn w:val="a0"/>
    <w:uiPriority w:val="99"/>
    <w:semiHidden/>
    <w:unhideWhenUsed/>
    <w:rsid w:val="004C6F24"/>
    <w:rPr>
      <w:rFonts w:cs="Times New Roman"/>
      <w:color w:val="605E5C"/>
      <w:shd w:val="clear" w:color="auto" w:fill="E1DFDD"/>
    </w:rPr>
  </w:style>
  <w:style w:type="paragraph" w:customStyle="1" w:styleId="Default">
    <w:name w:val="Default"/>
    <w:rsid w:val="00871813"/>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vera.gosuslugi.ru/" TargetMode="External"/><Relationship Id="rId3" Type="http://schemas.openxmlformats.org/officeDocument/2006/relationships/settings" Target="settings.xml"/><Relationship Id="rId7" Type="http://schemas.openxmlformats.org/officeDocument/2006/relationships/hyperlink" Target="https://shivera.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hivera.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4764</Words>
  <Characters>27158</Characters>
  <Application>Microsoft Office Word</Application>
  <DocSecurity>0</DocSecurity>
  <Lines>226</Lines>
  <Paragraphs>63</Paragraphs>
  <ScaleCrop>false</ScaleCrop>
  <Company>VMI</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UserSh</cp:lastModifiedBy>
  <cp:revision>4</cp:revision>
  <cp:lastPrinted>2025-01-15T09:37:00Z</cp:lastPrinted>
  <dcterms:created xsi:type="dcterms:W3CDTF">2025-02-11T09:22:00Z</dcterms:created>
  <dcterms:modified xsi:type="dcterms:W3CDTF">2025-02-11T09:23:00Z</dcterms:modified>
</cp:coreProperties>
</file>